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A2776" w:rsidRDefault="00FE699D" w:rsidP="0021774B">
      <w:pPr>
        <w:tabs>
          <w:tab w:val="left" w:pos="8325"/>
        </w:tabs>
        <w:rPr>
          <w:b/>
        </w:rPr>
      </w:pPr>
      <w:r w:rsidRPr="00FE699D">
        <w:rPr>
          <w:sz w:val="26"/>
          <w:szCs w:val="26"/>
        </w:rPr>
        <w:pict>
          <v:group id="_x0000_s1434" style="position:absolute;margin-left:219.55pt;margin-top:9pt;width:62.15pt;height:107.95pt;z-index:251658240;mso-wrap-distance-left:0;mso-wrap-distance-right:0" coordorigin="3900,180" coordsize="1243,2159">
            <o:lock v:ext="edit" text="t"/>
            <v:group id="_x0000_s1435" style="position:absolute;left:3900;top:180;width:1243;height:2159;mso-wrap-distance-left:0;mso-wrap-distance-right:0" coordorigin="3900,180" coordsize="1243,2159">
              <o:lock v:ext="edit" text="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436" type="#_x0000_t202" style="position:absolute;left:4253;top:337;width:30;height:78;mso-wrap-style:none;v-text-anchor:middle" filled="f" stroked="f" strokecolor="gray">
                <v:stroke color2="#7f7f7f" joinstyle="round"/>
              </v:shape>
              <v:shape id="_x0000_s1437" type="#_x0000_t202" style="position:absolute;left:4038;top:180;width:30;height:78;mso-wrap-style:none;v-text-anchor:middle" filled="f" stroked="f" strokecolor="gray">
                <v:stroke color2="#7f7f7f" joinstyle="round"/>
              </v:shape>
              <v:shape id="_x0000_s1438" style="position:absolute;left:3900;top:661;width:1242;height:1677;mso-wrap-style:none;v-text-anchor:middle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 strokecolor="gray">
                <v:fill color2="black"/>
                <v:stroke color2="#7f7f7f"/>
              </v:shape>
              <v:shape id="_x0000_s1439" style="position:absolute;left:3900;top:661;width:1242;height:1677;mso-wrap-style:none;v-text-anchor:middle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5mm">
                <v:stroke color2="#e0e5e8" endcap="square"/>
              </v:shape>
              <v:shape id="_x0000_s1440" style="position:absolute;left:3963;top:725;width:559;height:1508;mso-wrap-style:none;v-text-anchor:middle" coordsize="987,2659" path="m96,2565r-20,-6l57,2552,41,2542,28,2529,16,2513,9,2497,3,2478,,2456,,2343,,,987,r,2659l958,2639r-32,-16l892,2607r-37,-12l818,2584r-36,-9l745,2570r-34,-2l197,2568,96,2565xe" fillcolor="#4471af" stroked="f" strokecolor="gray">
                <v:fill color2="#bb8e50"/>
                <v:stroke color2="#7f7f7f"/>
              </v:shape>
              <v:shape id="_x0000_s1441" style="position:absolute;left:4524;top:725;width:556;height:1508;mso-wrap-style:none;v-text-anchor:middle" coordsize="983,2657" path="m888,2563r20,-4l926,2551r16,-11l956,2527r11,-14l976,2496r5,-20l983,2456r,-113l983,,,,,2657r26,-18l56,2623r36,-14l128,2595r37,-11l202,2575r38,-5l272,2568r515,l888,2563xe" fillcolor="#009240" stroked="f" strokecolor="gray">
                <v:fill color2="#ff6dbf"/>
                <v:stroke color2="#7f7f7f"/>
              </v:shape>
              <v:shape id="_x0000_s1442" style="position:absolute;left:4817;top:881;width:1;height:4;mso-wrap-style:none;v-text-anchor:middle" coordsize="3,9" path="m2,r,l3,3r,4l,9,2,5,2,xe" fillcolor="#f8f6cc" stroked="f" strokecolor="gray">
                <v:fill color2="#070933"/>
                <v:stroke color2="#7f7f7f"/>
              </v:shape>
              <v:shape id="_x0000_s1443" style="position:absolute;left:4817;top:882;width:2;height:6;mso-wrap-style:none;v-text-anchor:middle" coordsize="7,14" path="m4,r,l5,5,7,9,,14,2,7,4,xe" fillcolor="#f9f8d0" stroked="f" strokecolor="gray">
                <v:fill color2="#06072f"/>
                <v:stroke color2="#7f7f7f"/>
              </v:shape>
              <v:shape id="_x0000_s1444" style="position:absolute;left:4815;top:886;width:3;height:9;mso-wrap-style:none;v-text-anchor:middle" coordsize="9,18" path="m4,2l7,,9,4r,5l,18,2,9,4,2xe" fillcolor="#f8f6cc" stroked="f" strokecolor="gray">
                <v:fill color2="#070933"/>
                <v:stroke color2="#7f7f7f"/>
              </v:shape>
              <v:shape id="_x0000_s1445" style="position:absolute;left:4814;top:888;width:5;height:10;mso-wrap-style:none;v-text-anchor:middle" coordsize="12,21" path="m3,5l10,r,5l12,10,,21,1,14,3,5xe" fillcolor="#f6f5c6" stroked="f" strokecolor="gray">
                <v:fill color2="#090a39"/>
                <v:stroke color2="#7f7f7f"/>
              </v:shape>
              <v:shape id="_x0000_s1446" style="position:absolute;left:4813;top:890;width:8;height:12;mso-wrap-style:none;v-text-anchor:middle" coordsize="16,23" path="m3,9l12,r2,5l16,11,,23,2,16,3,9xe" fillcolor="#f3f1bb" stroked="f" strokecolor="gray">
                <v:fill color2="#0c0e44"/>
                <v:stroke color2="#7f7f7f"/>
              </v:shape>
              <v:shape id="_x0000_s1447" style="position:absolute;left:4812;top:894;width:10;height:13;mso-wrap-style:none;v-text-anchor:middle" coordsize="20,27" path="m4,11l16,r2,6l20,11,,27,2,18,4,11xe" fillcolor="#f1eeb5" stroked="f" strokecolor="gray">
                <v:fill color2="#0e114a"/>
                <v:stroke color2="#7f7f7f"/>
              </v:shape>
              <v:shape id="_x0000_s1448" style="position:absolute;left:4810;top:897;width:12;height:14;mso-wrap-style:none;v-text-anchor:middle" coordsize="24,28" path="m6,12l22,r2,5l24,8,,28,4,21,6,12xe" fillcolor="#f0edae" stroked="f" strokecolor="gray">
                <v:fill color2="#0f1251"/>
                <v:stroke color2="#7f7f7f"/>
              </v:shape>
              <v:shape id="_x0000_s1449" style="position:absolute;left:4809;top:899;width:14;height:17;mso-wrap-style:none;v-text-anchor:middle" coordsize="26,30" path="m5,16l25,r,3l26,9,,30,1,23,5,16xe" fillcolor="#eeeaa9" stroked="f" strokecolor="gray">
                <v:fill color2="#111556"/>
                <v:stroke color2="#7f7f7f"/>
              </v:shape>
              <v:shape id="_x0000_s1450" style="position:absolute;left:4807;top:903;width:17;height:19;mso-wrap-style:none;v-text-anchor:middle" coordsize="30,36" path="m3,20l27,r1,6l30,11,,36,2,27,3,20xe" fillcolor="#ede9a4" stroked="f" strokecolor="gray">
                <v:fill color2="#12165b"/>
                <v:stroke color2="#7f7f7f"/>
              </v:shape>
              <v:shape id="_x0000_s1451" style="position:absolute;left:4807;top:905;width:17;height:20;mso-wrap-style:none;v-text-anchor:middle" coordsize="34,37" path="m4,21l30,r2,5l34,10,,37,2,30,4,21xe" fillcolor="#ece69d" stroked="f" strokecolor="gray">
                <v:fill color2="#131962"/>
                <v:stroke color2="#7f7f7f"/>
              </v:shape>
              <v:shape id="_x0000_s1452" style="position:absolute;left:4805;top:908;width:20;height:21;mso-wrap-style:none;v-text-anchor:middle" coordsize="39,41" path="m5,25l35,r2,5l39,9,,41,3,32,5,25xe" fillcolor="#ebe393" stroked="f" strokecolor="gray">
                <v:fill color2="#141c6c"/>
                <v:stroke color2="#7f7f7f"/>
              </v:shape>
              <v:shape id="_x0000_s1453" style="position:absolute;left:4804;top:911;width:21;height:23;mso-wrap-style:none;v-text-anchor:middle" coordsize="41,43" path="m5,27l39,r2,4l41,9,,43,2,36,5,27xe" fillcolor="#eae18d" stroked="f" strokecolor="gray">
                <v:fill color2="#151e72"/>
                <v:stroke color2="#7f7f7f"/>
              </v:shape>
              <v:shape id="_x0000_s1454" style="position:absolute;left:4802;top:913;width:25;height:26;mso-wrap-style:none;v-text-anchor:middle" coordsize="46,48" path="m6,32l45,r,5l46,11,,48,4,39,6,32xe" fillcolor="#e9df88" stroked="f" strokecolor="gray">
                <v:fill color2="#162077"/>
                <v:stroke color2="#7f7f7f"/>
              </v:shape>
              <v:shape id="_x0000_s1455" style="position:absolute;left:4801;top:916;width:27;height:27;mso-wrap-style:none;v-text-anchor:middle" coordsize="50,50" path="m6,34l47,r1,6l50,11,,50,2,43,6,34xe" fillcolor="#e7dd82" stroked="f" strokecolor="gray">
                <v:fill color2="#18227d"/>
                <v:stroke color2="#7f7f7f"/>
              </v:shape>
              <v:shape id="_x0000_s1456" style="position:absolute;left:4798;top:920;width:30;height:29;mso-wrap-style:none;v-text-anchor:middle" coordsize="55,53" path="m5,37l51,r2,5l55,9,,53,3,44,5,37xe" fillcolor="#e7db7d" stroked="f" strokecolor="gray">
                <v:fill color2="#182482"/>
                <v:stroke color2="#7f7f7f"/>
              </v:shape>
              <v:shape id="_x0000_s1457" style="position:absolute;left:4798;top:922;width:31;height:30;mso-wrap-style:none;v-text-anchor:middle" coordsize="59,57" path="m5,39l55,r2,4l59,9,,57,2,48,5,39xe" fillcolor="#e5d978" stroked="f" strokecolor="gray">
                <v:fill color2="#1a2687"/>
                <v:stroke color2="#7f7f7f"/>
              </v:shape>
              <v:shape id="_x0000_s1458" style="position:absolute;left:4796;top:924;width:34;height:33;mso-wrap-style:none;v-text-anchor:middle" coordsize="62,60" path="m5,44l60,r2,5l62,10,,60,3,53,5,44xe" fillcolor="#e3d46d" stroked="f" strokecolor="gray">
                <v:fill color2="#1c2b92"/>
                <v:stroke color2="#7f7f7f"/>
              </v:shape>
              <v:shape id="_x0000_s1459" style="position:absolute;left:4795;top:927;width:36;height:35;mso-wrap-style:none;v-text-anchor:middle" coordsize="66,64" path="m5,48l64,r,5l66,9,,64,2,55,5,48xe" fillcolor="#e2d168" stroked="f" strokecolor="gray">
                <v:fill color2="#1d2e97"/>
                <v:stroke color2="#7f7f7f"/>
              </v:shape>
              <v:shape id="_x0000_s1460" style="position:absolute;left:4793;top:930;width:39;height:37;mso-wrap-style:none;v-text-anchor:middle" coordsize="71,68" path="m6,50l68,r2,4l71,9,,68,4,59,6,50xe" fillcolor="#e0cf62" stroked="f" strokecolor="gray">
                <v:fill color2="#1f309d"/>
                <v:stroke color2="#7f7f7f"/>
              </v:shape>
              <v:shape id="_x0000_s1461" style="position:absolute;left:4790;top:932;width:43;height:39;mso-wrap-style:none;v-text-anchor:middle" coordsize="76,73" path="m7,55l73,r1,5l76,10,,73,3,64,7,55xe" fillcolor="#dfcc5c" stroked="f" strokecolor="gray">
                <v:fill color2="#2033a3"/>
                <v:stroke color2="#7f7f7f"/>
              </v:shape>
              <v:shape id="_x0000_s1462" style="position:absolute;left:4789;top:937;width:44;height:41;mso-wrap-style:none;v-text-anchor:middle" coordsize="82,75" path="m7,59l78,r2,5l82,9,,75,4,68,7,59xe" fillcolor="#ddca57" stroked="f" strokecolor="gray">
                <v:fill color2="#2235a8"/>
                <v:stroke color2="#7f7f7f"/>
              </v:shape>
              <v:shape id="_x0000_s1463" style="position:absolute;left:4788;top:938;width:46;height:43;mso-wrap-style:none;v-text-anchor:middle" coordsize="86,79" path="m6,63l82,r2,4l86,9,,79,2,70,6,63xe" fillcolor="#dac54c" stroked="f" strokecolor="gray">
                <v:fill color2="#253ab3"/>
                <v:stroke color2="#7f7f7f"/>
              </v:shape>
              <v:shape id="_x0000_s1464" style="position:absolute;left:4786;top:941;width:48;height:46;mso-wrap-style:none;v-text-anchor:middle" coordsize="89,83" path="m5,66l87,r2,5l89,11,,83,3,75,5,66xe" fillcolor="#d9c247" stroked="f" strokecolor="gray">
                <v:fill color2="#263db8"/>
                <v:stroke color2="#7f7f7f"/>
              </v:shape>
              <v:shape id="_x0000_s1465" style="position:absolute;left:4784;top:945;width:52;height:47;mso-wrap-style:none;v-text-anchor:middle" coordsize="94,87" path="m7,70l93,r,6l94,11,,87,4,78,7,70xe" fillcolor="#d7c042" stroked="f" strokecolor="gray">
                <v:fill color2="#283fbd"/>
                <v:stroke color2="#7f7f7f"/>
              </v:shape>
              <v:shape id="_x0000_s1466" style="position:absolute;left:4781;top:946;width:55;height:51;mso-wrap-style:none;v-text-anchor:middle" coordsize="99,90" path="m7,72l96,r1,5l99,8,,90,3,81,7,72xe" fillcolor="#d6bd3e" stroked="f" strokecolor="gray">
                <v:fill color2="#2942c1"/>
                <v:stroke color2="#7f7f7f"/>
              </v:shape>
              <v:shape id="_x0000_s1467" style="position:absolute;left:4780;top:949;width:58;height:52;mso-wrap-style:none;v-text-anchor:middle" coordsize="105,94" path="m7,76l101,r2,3l105,9,,94,4,85,7,76xe" fillcolor="#d4bb39" stroked="f" strokecolor="gray">
                <v:fill color2="#2b44c6"/>
                <v:stroke color2="#7f7f7f"/>
              </v:shape>
              <v:shape id="_x0000_s1468" style="position:absolute;left:4778;top:952;width:61;height:54;mso-wrap-style:none;v-text-anchor:middle" coordsize="110,100" path="m7,82l106,r2,6l110,11,,100,3,91,7,82xe" fillcolor="#d3b835" stroked="f" strokecolor="gray">
                <v:fill color2="#2c47ca"/>
                <v:stroke color2="#7f7f7f"/>
              </v:shape>
              <v:shape id="_x0000_s1469" style="position:absolute;left:4775;top:954;width:65;height:59;mso-wrap-style:none;v-text-anchor:middle" coordsize="118,105" path="m9,85l114,r2,5l118,9,,105,6,94,9,85xe" fillcolor="#d0b32e" stroked="f" strokecolor="gray">
                <v:fill color2="#2f4cd1"/>
                <v:stroke color2="#7f7f7f"/>
              </v:shape>
              <v:shape id="_x0000_s1470" style="position:absolute;left:4772;top:958;width:69;height:60;mso-wrap-style:none;v-text-anchor:middle" coordsize="122,108" path="m9,89l119,r2,4l122,9,,108r3,-8l9,89xe" fillcolor="#ceb12b" stroked="f" strokecolor="gray">
                <v:fill color2="#314ed4"/>
                <v:stroke color2="#7f7f7f"/>
              </v:shape>
              <v:shape id="_x0000_s1471" style="position:absolute;left:4771;top:960;width:71;height:63;mso-wrap-style:none;v-text-anchor:middle" coordsize="128,113" path="m7,96l125,r1,5l128,9,,113r4,-9l7,96xe" fillcolor="#cdae27" stroked="f" strokecolor="gray">
                <v:fill color2="#3251d8"/>
                <v:stroke color2="#7f7f7f"/>
              </v:shape>
              <v:shape id="_x0000_s1472" style="position:absolute;left:4768;top:963;width:75;height:64;mso-wrap-style:none;v-text-anchor:middle" coordsize="135,117" path="m9,99l131,r2,4l135,9,,117r5,-9l9,99xe" fillcolor="#cbac26" stroked="f" strokecolor="gray">
                <v:fill color2="#3453d9"/>
                <v:stroke color2="#7f7f7f"/>
              </v:shape>
              <v:shape id="_x0000_s1473" style="position:absolute;left:4765;top:964;width:77;height:69;mso-wrap-style:none;v-text-anchor:middle" coordsize="139,124" path="m9,104l137,r2,5l139,10,,124,4,113r5,-9xe" fillcolor="#c9a924" stroked="f" strokecolor="gray">
                <v:fill color2="#3656db"/>
                <v:stroke color2="#7f7f7f"/>
              </v:shape>
              <v:shape id="_x0000_s1474" style="position:absolute;left:4762;top:968;width:81;height:71;mso-wrap-style:none;v-text-anchor:middle" coordsize="146,128" path="m9,108l144,r,5l146,9,,128r5,-9l9,108xe" fillcolor="#c7a724" stroked="f" strokecolor="gray">
                <v:fill color2="#3858db"/>
                <v:stroke color2="#7f7f7f"/>
              </v:shape>
              <v:shape id="_x0000_s1475" style="position:absolute;left:4761;top:971;width:84;height:73;mso-wrap-style:none;v-text-anchor:middle" coordsize="151,133" path="m9,114l148,r2,4l151,9,,133,4,123r5,-9xe" fillcolor="#c4a224" stroked="f" strokecolor="gray">
                <v:fill color2="#3b5ddb"/>
                <v:stroke color2="#7f7f7f"/>
              </v:shape>
              <v:shape id="_x0000_s1476" style="position:absolute;left:4757;top:972;width:88;height:78;mso-wrap-style:none;v-text-anchor:middle" coordsize="158,138" path="m9,119l155,r1,5l158,10,,138r5,-9l9,119xe" fillcolor="#c29f25" stroked="f" strokecolor="gray">
                <v:fill color2="#3d60da"/>
                <v:stroke color2="#7f7f7f"/>
              </v:shape>
              <v:shape id="_x0000_s1477" style="position:absolute;left:4754;top:975;width:93;height:80;mso-wrap-style:none;v-text-anchor:middle" coordsize="165,144" path="m10,124l161,r2,5l165,9,,144,5,133r5,-9xe" fillcolor="#c29f25" stroked="f" strokecolor="gray">
                <v:fill color2="#3d60da"/>
                <v:stroke color2="#7f7f7f"/>
              </v:shape>
              <v:shape id="_x0000_s1478" style="position:absolute;left:4752;top:979;width:96;height:83;mso-wrap-style:none;v-text-anchor:middle" coordsize="173,150" path="m11,128l169,r2,4l173,9,,150,6,139r5,-11xe" fillcolor="#c39e26" stroked="f" strokecolor="gray">
                <v:fill color2="#3c61d9"/>
                <v:stroke color2="#7f7f7f"/>
              </v:shape>
              <v:shape id="_x0000_s1479" style="position:absolute;left:4748;top:980;width:101;height:87;mso-wrap-style:none;v-text-anchor:middle" coordsize="180,155" path="m11,135l176,r2,5l180,9,,155r5,-9l11,135xe" fillcolor="#c49d26" stroked="f" strokecolor="gray">
                <v:fill color2="#3b62d9"/>
                <v:stroke color2="#7f7f7f"/>
              </v:shape>
              <v:shape id="_x0000_s1480" style="position:absolute;left:4745;top:983;width:105;height:89;mso-wrap-style:none;v-text-anchor:middle" coordsize="186,160" path="m10,141l183,r2,4l186,9,,160r5,-9l10,141xe" fillcolor="#c59c26" stroked="f" strokecolor="gray">
                <v:fill color2="#3a63d9"/>
                <v:stroke color2="#7f7f7f"/>
              </v:shape>
              <v:shape id="_x0000_s1481" style="position:absolute;left:4743;top:986;width:109;height:93;mso-wrap-style:none;v-text-anchor:middle" coordsize="194,167" path="m11,146l191,r1,5l194,11,,167,6,156r5,-10xe" fillcolor="#c79a28" stroked="f" strokecolor="gray">
                <v:fill color2="#3865d7"/>
                <v:stroke color2="#7f7f7f"/>
              </v:shape>
              <v:shape id="_x0000_s1482" style="position:absolute;left:4739;top:989;width:112;height:96;mso-wrap-style:none;v-text-anchor:middle" coordsize="201,173" path="m11,151l197,r2,6l201,9,,173,5,162r6,-11xe" fillcolor="#c79a28" stroked="f" strokecolor="gray">
                <v:fill color2="#3865d7"/>
                <v:stroke color2="#7f7f7f"/>
              </v:shape>
              <v:shape id="_x0000_s1483" style="position:absolute;left:4736;top:992;width:117;height:101;mso-wrap-style:none;v-text-anchor:middle" coordsize="208,179" path="m10,156l204,r2,3l208,8,,179,5,167r5,-11xe" fillcolor="#c89928" stroked="f" strokecolor="gray">
                <v:fill color2="#3766d7"/>
                <v:stroke color2="#7f7f7f"/>
              </v:shape>
              <v:shape id="_x0000_s1484" style="position:absolute;left:4735;top:994;width:119;height:102;mso-wrap-style:none;v-text-anchor:middle" coordsize="213,181" path="m9,164l210,r2,5l213,9,4,179r-2,2l,181r4,-9l9,164xe" fillcolor="#c99829" stroked="f" strokecolor="gray">
                <v:fill color2="#3667d6"/>
                <v:stroke color2="#7f7f7f"/>
              </v:shape>
              <v:shape id="_x0000_s1485" style="position:absolute;left:4735;top:997;width:120;height:98;mso-wrap-style:none;v-text-anchor:middle" coordsize="215,176" path="m4,171l212,r1,4l215,9,16,173r-9,1l,176r2,-3l4,171xe" fillcolor="#ca972a" stroked="f" strokecolor="gray">
                <v:fill color2="#3568d5"/>
                <v:stroke color2="#7f7f7f"/>
              </v:shape>
              <v:shape id="_x0000_s1486" style="position:absolute;left:4736;top:998;width:120;height:96;mso-wrap-style:none;v-text-anchor:middle" coordsize="213,170" path="m,170l209,r2,5l213,9,21,165r-11,4l,170xe" fillcolor="#cb962a" stroked="f" strokecolor="gray">
                <v:fill color2="#3469d5"/>
                <v:stroke color2="#7f7f7f"/>
              </v:shape>
              <v:shape id="_x0000_s1487" style="position:absolute;left:4744;top:1002;width:113;height:92;mso-wrap-style:none;v-text-anchor:middle" coordsize="203,164" path="m,164l199,r2,4l203,9,20,158,9,160,,164xe" fillcolor="#cc952a" stroked="f" strokecolor="gray">
                <v:fill color2="#336ad5"/>
                <v:stroke color2="#7f7f7f"/>
              </v:shape>
              <v:shape id="_x0000_s1488" style="position:absolute;left:4748;top:1004;width:110;height:87;mso-wrap-style:none;v-text-anchor:middle" coordsize="196,156" path="m,156l192,r2,5l196,9,21,153r-10,1l,156xe" fillcolor="#cc962a" stroked="f" strokecolor="gray">
                <v:fill color2="#3369d5"/>
                <v:stroke color2="#7f7f7f"/>
              </v:shape>
              <v:shape id="_x0000_s1489" style="position:absolute;left:4754;top:1007;width:105;height:83;mso-wrap-style:none;v-text-anchor:middle" coordsize="186,149" path="m,149l183,r2,4l186,9,19,146,9,148,,149xe" fillcolor="#cc9729" stroked="f" strokecolor="gray">
                <v:fill color2="#3368d6"/>
                <v:stroke color2="#7f7f7f"/>
              </v:shape>
              <v:shape id="_x0000_s1490" style="position:absolute;left:4761;top:1009;width:100;height:80;mso-wrap-style:none;v-text-anchor:middle" coordsize="178,144" path="m,144l175,r1,5l178,10,18,140r-9,2l,144xe" fillcolor="#cc9829" stroked="f" strokecolor="gray">
                <v:fill color2="#3367d6"/>
                <v:stroke color2="#7f7f7f"/>
              </v:shape>
              <v:shape id="_x0000_s1491" style="position:absolute;left:4765;top:1013;width:95;height:76;mso-wrap-style:none;v-text-anchor:middle" coordsize="171,137" path="m,137l167,r2,5l171,9,18,133r-9,2l,137xe" fillcolor="#cc9928" stroked="f" strokecolor="gray">
                <v:fill color2="#3366d7"/>
                <v:stroke color2="#7f7f7f"/>
              </v:shape>
              <v:shape id="_x0000_s1492" style="position:absolute;left:4771;top:1015;width:90;height:72;mso-wrap-style:none;v-text-anchor:middle" coordsize="164,132" path="m,130l160,r2,4l164,9,14,132r,-2l14,128r-7,2l,130xe" fillcolor="#cc9a27" stroked="f" strokecolor="gray">
                <v:fill color2="#3365d8"/>
                <v:stroke color2="#7f7f7f"/>
              </v:shape>
              <v:shape id="_x0000_s1493" style="position:absolute;left:4776;top:1017;width:87;height:77;mso-wrap-style:none;v-text-anchor:middle" coordsize="156,137" path="m,124l153,r2,5l156,9,,137r4,-6l5,124r-1,l,124xe" fillcolor="#cc9b26" stroked="f" strokecolor="gray">
                <v:fill color2="#3364d9"/>
                <v:stroke color2="#7f7f7f"/>
              </v:shape>
              <v:shape id="_x0000_s1494" style="position:absolute;left:4773;top:1020;width:92;height:78;mso-wrap-style:none;v-text-anchor:middle" coordsize="164,141" path="m9,123l159,r1,4l164,9,,141r4,-9l9,123xe" fillcolor="#cc9c26" stroked="f" strokecolor="gray">
                <v:fill color2="#3363d9"/>
                <v:stroke color2="#7f7f7f"/>
              </v:shape>
              <v:shape id="_x0000_s1495" style="position:absolute;left:4771;top:1022;width:95;height:83;mso-wrap-style:none;v-text-anchor:middle" coordsize="171,147" path="m9,128l165,r4,5l171,9,,147,5,137r4,-9xe" fillcolor="#cc9d26" stroked="f" strokecolor="gray">
                <v:fill color2="#3362d9"/>
                <v:stroke color2="#7f7f7f"/>
              </v:shape>
              <v:shape id="_x0000_s1496" style="position:absolute;left:4769;top:1025;width:98;height:84;mso-wrap-style:none;v-text-anchor:middle" coordsize="176,151" path="m8,132l172,r2,4l176,9,,151r3,-9l8,132xe" fillcolor="#cc9e25" stroked="f" strokecolor="gray">
                <v:fill color2="#3361da"/>
                <v:stroke color2="#7f7f7f"/>
              </v:shape>
              <v:shape id="_x0000_s1497" style="position:absolute;left:4765;top:1027;width:103;height:88;mso-wrap-style:none;v-text-anchor:middle" coordsize="183,158" path="m9,138l180,r2,5l183,9,,158,6,147r3,-9xe" fillcolor="#cc9f24" stroked="f" strokecolor="gray">
                <v:fill color2="#3360db"/>
                <v:stroke color2="#7f7f7f"/>
              </v:shape>
              <v:shape id="_x0000_s1498" style="position:absolute;left:4763;top:1030;width:106;height:90;mso-wrap-style:none;v-text-anchor:middle" coordsize="188,162" path="m9,142l185,r1,4l188,7,,162r3,-9l9,142xe" fillcolor="#d2a326" stroked="f" strokecolor="gray">
                <v:fill color2="#2d5cd9"/>
                <v:stroke color2="#7f7f7f"/>
              </v:shape>
              <v:shape id="_x0000_s1499" style="position:absolute;left:4761;top:1032;width:109;height:94;mso-wrap-style:none;v-text-anchor:middle" coordsize="196,168" path="m9,149l192,r2,3l196,8,,168,6,158r3,-9xe" fillcolor="#d5a627" stroked="f" strokecolor="gray">
                <v:fill color2="#2a59d8"/>
                <v:stroke color2="#7f7f7f"/>
              </v:shape>
              <v:shape id="_x0000_s1500" style="position:absolute;left:4757;top:1035;width:113;height:97;mso-wrap-style:none;v-text-anchor:middle" coordsize="203,174" path="m11,155l199,r2,5l203,9,,174r5,-9l11,155xe" fillcolor="#d8a82b" stroked="f" strokecolor="gray">
                <v:fill color2="#2757d4"/>
                <v:stroke color2="#7f7f7f"/>
              </v:shape>
              <v:shape id="_x0000_s1501" style="position:absolute;left:4755;top:1037;width:117;height:101;mso-wrap-style:none;v-text-anchor:middle" coordsize="208,180" path="m9,160l205,r2,4l208,9,,180,4,169r5,-9xe" fillcolor="#dbaa31" stroked="f" strokecolor="gray">
                <v:fill color2="#2455ce"/>
                <v:stroke color2="#7f7f7f"/>
              </v:shape>
              <v:shape id="_x0000_s1502" style="position:absolute;left:4753;top:1039;width:121;height:104;mso-wrap-style:none;v-text-anchor:middle" coordsize="217,187" path="m9,165l212,r1,5l217,9,,187,5,176,9,165xe" fillcolor="#ddad39" stroked="f" strokecolor="gray">
                <v:fill color2="#2252c6"/>
                <v:stroke color2="#7f7f7f"/>
              </v:shape>
              <v:shape id="_x0000_s1503" style="position:absolute;left:4750;top:1042;width:126;height:106;mso-wrap-style:none;v-text-anchor:middle" coordsize="224,190" path="m10,171l218,r4,4l224,9,,190r5,-8l10,171xe" fillcolor="#dfae40" stroked="f" strokecolor="gray">
                <v:fill color2="#2051bf"/>
                <v:stroke color2="#7f7f7f"/>
              </v:shape>
              <v:shape id="_x0000_s1504" style="position:absolute;left:4746;top:1044;width:130;height:111;mso-wrap-style:none;v-text-anchor:middle" coordsize="232,197" path="m11,178l228,r2,5l232,9,,197,6,186r5,-8xe" fillcolor="#e4b34f" stroked="f" strokecolor="gray">
                <v:fill color2="#1b4cb0"/>
                <v:stroke color2="#7f7f7f"/>
              </v:shape>
              <v:shape id="_x0000_s1505" style="position:absolute;left:4744;top:1047;width:134;height:113;mso-wrap-style:none;v-text-anchor:middle" coordsize="238,203" path="m11,181l235,r2,4l238,9,,203,5,192r6,-11xe" fillcolor="#e6b457" stroked="f" strokecolor="gray">
                <v:fill color2="#194ba8"/>
                <v:stroke color2="#7f7f7f"/>
              </v:shape>
              <v:shape id="_x0000_s1506" style="position:absolute;left:4739;top:1049;width:139;height:118;mso-wrap-style:none;v-text-anchor:middle" coordsize="247,209" path="m12,188l244,r1,5l247,9,,209,7,199r5,-11xe" fillcolor="#e9b65f" stroked="f" strokecolor="gray">
                <v:fill color2="#1649a0"/>
                <v:stroke color2="#7f7f7f"/>
              </v:shape>
              <v:shape id="_x0000_s1507" style="position:absolute;left:4736;top:1053;width:143;height:120;mso-wrap-style:none;v-text-anchor:middle" coordsize="254,215" path="m12,194l250,r2,4l254,7,,215,5,204r7,-10xe" fillcolor="#eab968" stroked="f" strokecolor="gray">
                <v:fill color2="#154697"/>
                <v:stroke color2="#7f7f7f"/>
              </v:shape>
              <v:shape id="_x0000_s1508" style="position:absolute;left:4734;top:1054;width:147;height:125;mso-wrap-style:none;v-text-anchor:middle" coordsize="263,222" path="m11,200l258,r2,3l263,9,,222,6,211r5,-11xe" fillcolor="#ebba70" stroked="f" strokecolor="gray">
                <v:fill color2="#14458f"/>
                <v:stroke color2="#7f7f7f"/>
              </v:shape>
              <v:shape id="_x0000_s1509" style="position:absolute;left:4729;top:1056;width:153;height:130;mso-wrap-style:none;v-text-anchor:middle" coordsize="272,231" path="m13,208l267,r3,6l272,9,,231,7,220r6,-12xe" fillcolor="#edbb78" stroked="f" strokecolor="gray">
                <v:fill color2="#124487"/>
                <v:stroke color2="#7f7f7f"/>
              </v:shape>
              <v:shape id="_x0000_s1510" style="position:absolute;left:4726;top:1059;width:157;height:133;mso-wrap-style:none;v-text-anchor:middle" coordsize="281,236" path="m14,213l277,r2,3l281,8,,236,7,225r7,-12xe" fillcolor="#efbf89" stroked="f" strokecolor="gray">
                <v:fill color2="#104076"/>
                <v:stroke color2="#7f7f7f"/>
              </v:shape>
              <v:shape id="_x0000_s1511" style="position:absolute;left:4722;top:1062;width:162;height:137;mso-wrap-style:none;v-text-anchor:middle" coordsize="288,245" path="m12,222l284,r2,5l288,9,242,48r-2,l238,48r,l238,50,,245,5,233r7,-11xe" fillcolor="#f1c092" stroked="f" strokecolor="gray">
                <v:fill color2="#0e3f6d"/>
                <v:stroke color2="#7f7f7f"/>
              </v:shape>
              <v:shape id="_x0000_s1512" style="position:absolute;left:4718;top:1064;width:168;height:140;mso-wrap-style:none;v-text-anchor:middle" coordsize="297,251" path="m12,228l293,r2,4l297,8,254,43r-5,l245,43r2,2l247,48,,251,7,240r5,-12xe" fillcolor="#f2c39a" stroked="f" strokecolor="gray">
                <v:fill color2="#0d3c65"/>
                <v:stroke color2="#7f7f7f"/>
              </v:shape>
              <v:shape id="_x0000_s1513" style="position:absolute;left:4714;top:1066;width:173;height:146;mso-wrap-style:none;v-text-anchor:middle" coordsize="307,259" o:spt="100" adj="0,,0" path="m14,236l252,41r2,3l257,50,,259,7,247r7,-11xm256,39l302,r2,4l307,9,268,41r-7,-2l256,39xe" fillcolor="#f1c091" stroked="f" strokecolor="gray">
                <v:fill color2="#0e3f6e"/>
                <v:stroke color2="#7f7f7f" joinstyle="round"/>
                <v:formulas/>
                <v:path o:connecttype="segments"/>
              </v:shape>
              <v:shape id="_x0000_s1514" style="position:absolute;left:4710;top:1069;width:178;height:151;mso-wrap-style:none;v-text-anchor:middle" coordsize="317,268" o:spt="100" adj="0,,0" path="m15,243l262,40r3,6l267,49,,268,8,255r7,-12xm269,35l312,r3,5l317,8,281,37r-5,l269,35xe" fillcolor="#efbe86" stroked="f" strokecolor="gray">
                <v:fill color2="#104179"/>
                <v:stroke color2="#7f7f7f" joinstyle="round"/>
                <v:formulas/>
                <v:path o:connecttype="segments"/>
              </v:shape>
              <v:shape id="_x0000_s1515" style="position:absolute;left:4705;top:1071;width:183;height:155;mso-wrap-style:none;v-text-anchor:middle" coordsize="327,275" o:spt="100" adj="0,,0" path="m16,250l273,41r2,3l277,50,,275,8,263r8,-13xm284,32l323,r2,3l327,7,296,34r-7,-2l284,32xe" fillcolor="#edbc7d" stroked="f" strokecolor="gray">
                <v:fill color2="#124382"/>
                <v:stroke color2="#7f7f7f" joinstyle="round"/>
                <v:formulas/>
                <v:path o:connecttype="segments"/>
              </v:shape>
              <v:shape id="_x0000_s1516" style="position:absolute;left:4701;top:1073;width:189;height:160;mso-wrap-style:none;v-text-anchor:middle" coordsize="336,285" o:spt="100" adj="0,,0" path="m16,260l283,41r2,6l287,50,,285,8,272r8,-12xm297,29l333,r2,4l336,9,310,31r-6,l297,29xe" fillcolor="#eab869" stroked="f" strokecolor="gray">
                <v:fill color2="#154796"/>
                <v:stroke color2="#7f7f7f" joinstyle="round"/>
                <v:formulas/>
                <v:path o:connecttype="segments"/>
              </v:shape>
              <v:shape id="_x0000_s1517" style="position:absolute;left:4696;top:1075;width:196;height:165;mso-wrap-style:none;v-text-anchor:middle" coordsize="348,293" o:spt="100" adj="0,,0" path="m16,268l293,43r2,3l296,51,,293,8,281r8,-13xm312,27l343,r1,5l348,9,323,28r-5,-1l312,27xe" fillcolor="#e7b55d" stroked="f" strokecolor="gray">
                <v:fill color2="#184aa2"/>
                <v:stroke color2="#7f7f7f" joinstyle="round"/>
                <v:formulas/>
                <v:path o:connecttype="segments"/>
              </v:shape>
              <v:shape id="_x0000_s1518" style="position:absolute;left:4691;top:1079;width:203;height:169;mso-wrap-style:none;v-text-anchor:middle" coordsize="359,300" o:spt="100" adj="0,,0" path="m17,276l304,41r1,5l307,50,,300,9,288r8,-12xm327,22l353,r4,4l359,7,339,25r-7,-2l327,22xe" fillcolor="#e5b255" stroked="f" strokecolor="gray">
                <v:fill color2="#1a4daa"/>
                <v:stroke color2="#7f7f7f" joinstyle="round"/>
                <v:formulas/>
                <v:path o:connecttype="segments"/>
              </v:shape>
              <v:shape id="_x0000_s1519" style="position:absolute;left:4686;top:1081;width:208;height:176;mso-wrap-style:none;v-text-anchor:middle" coordsize="370,311" o:spt="100" adj="0,,0" path="m18,284l314,42r2,4l318,50,,311,9,296r9,-12xm341,19l366,r2,3l370,9,354,21r-6,l341,19xe" fillcolor="#e1b04b" stroked="f" strokecolor="gray">
                <v:fill color2="#1e4fb4"/>
                <v:stroke color2="#7f7f7f" joinstyle="round"/>
                <v:formulas/>
                <v:path o:connecttype="segments"/>
              </v:shape>
              <v:shape id="_x0000_s1520" style="position:absolute;left:4680;top:1082;width:216;height:180;mso-wrap-style:none;v-text-anchor:middle" coordsize="382,320" o:spt="100" adj="0,,0" path="m18,293l325,43r2,4l329,52,,320r,l,320,9,308r9,-15xm357,18l377,r2,6l382,9,368,20r-5,-2l357,18xe" fillcolor="#dead43" stroked="f" strokecolor="gray">
                <v:fill color2="#2152bc"/>
                <v:stroke color2="#7f7f7f" joinstyle="round"/>
                <v:formulas/>
                <v:path o:connecttype="segments"/>
              </v:shape>
              <v:shape id="_x0000_s1521" style="position:absolute;left:4680;top:1086;width:216;height:177;mso-wrap-style:none;v-text-anchor:middle" coordsize="384,314" o:spt="100" adj="0,,0" path="m9,302l327,41r2,5l332,49,9,312r-6,2l,314r3,-5l9,302xm363,12l379,r3,3l384,7r-9,9l368,14r-5,-2xe" fillcolor="#dcab39" stroked="f" strokecolor="gray">
                <v:fill color2="#2354c6"/>
                <v:stroke color2="#7f7f7f" joinstyle="round"/>
                <v:formulas/>
                <v:path o:connecttype="segments"/>
              </v:shape>
              <v:shape id="_x0000_s1522" style="position:absolute;left:4680;top:1089;width:218;height:175;mso-wrap-style:none;v-text-anchor:middle" coordsize="386,311" o:spt="100" adj="0,,0" path="m,311l329,43r3,3l334,52,18,309r-9,l,311xm368,11l382,r2,4l386,9r-6,5l375,13r-7,-2xe" fillcolor="#d4a52a" stroked="f" strokecolor="gray">
                <v:fill color2="#2b5ad5"/>
                <v:stroke color2="#7f7f7f" joinstyle="round"/>
                <v:formulas/>
                <v:path o:connecttype="segments"/>
              </v:shape>
              <v:shape id="_x0000_s1523" style="position:absolute;left:4686;top:1089;width:214;height:172;mso-wrap-style:none;v-text-anchor:middle" coordsize="380,305" o:spt="100" adj="0,,0" path="m,305l323,42r2,6l327,51,19,304,9,305r-9,xm366,9l375,r2,5l380,9r-3,1l371,10,366,9xe" fillcolor="#d1a227" stroked="f" strokecolor="gray">
                <v:fill color2="#2e5dd8"/>
                <v:stroke color2="#7f7f7f" joinstyle="round"/>
                <v:formulas/>
                <v:path o:connecttype="segments"/>
              </v:shape>
              <v:shape id="_x0000_s1524" style="position:absolute;left:4691;top:1092;width:211;height:169;mso-wrap-style:none;v-text-anchor:middle" coordsize="373,300" o:spt="100" adj="0,,0" path="m,300l316,43r2,3l320,52,19,297r-9,2l,300xm362,5l368,r1,4l373,7,368,5r-6,xe" fillcolor="#cc9f26" stroked="f" strokecolor="gray">
                <v:fill color2="#3360d9"/>
                <v:stroke color2="#7f7f7f" joinstyle="round"/>
                <v:formulas/>
                <v:path o:connecttype="segments"/>
              </v:shape>
              <v:shape id="_x0000_s1525" style="position:absolute;left:4697;top:1095;width:204;height:165;mso-wrap-style:none;v-text-anchor:middle" coordsize="363,295" o:spt="100" adj="0,,0" path="m,295l308,42r2,6l311,51,18,291r-9,2l,295xm358,1l361,r,1l363,3r-4,l358,1xe" fillcolor="#c89b27" stroked="f" strokecolor="gray">
                <v:fill color2="#3764d8"/>
                <v:stroke color2="#7f7f7f" joinstyle="round"/>
                <v:formulas/>
                <v:path o:connecttype="segments"/>
              </v:shape>
              <v:shape id="_x0000_s1526" style="position:absolute;left:4702;top:1123;width:171;height:137;mso-wrap-style:none;v-text-anchor:middle" coordsize="304,245" path="m,245l301,r1,3l304,9,18,241r-9,2l,245xe" fillcolor="#c89b27" stroked="f" strokecolor="gray">
                <v:fill color2="#3764d8"/>
                <v:stroke color2="#7f7f7f"/>
              </v:shape>
              <v:shape id="_x0000_s1527" style="position:absolute;left:4708;top:1124;width:168;height:135;mso-wrap-style:none;v-text-anchor:middle" coordsize="299,240" path="m,240l293,r2,6l299,9,18,238r-9,l,240xe" fillcolor="#c89b27" stroked="f" strokecolor="gray">
                <v:fill color2="#3764d8"/>
                <v:stroke color2="#7f7f7f"/>
              </v:shape>
              <v:shape id="_x0000_s1528" style="position:absolute;left:4712;top:1126;width:164;height:131;mso-wrap-style:none;v-text-anchor:middle" coordsize="292,232" path="m,232l286,r4,3l292,7,18,230r-9,2l,232xe" fillcolor="#c89b27" stroked="f" strokecolor="gray">
                <v:fill color2="#3764d8"/>
                <v:stroke color2="#7f7f7f"/>
              </v:shape>
              <v:shape id="_x0000_s1529" style="position:absolute;left:4717;top:1129;width:161;height:129;mso-wrap-style:none;v-text-anchor:middle" coordsize="284,229" path="m,229l281,r2,4l284,9,18,226r-9,1l,229xe" fillcolor="#c89b27" stroked="f" strokecolor="gray">
                <v:fill color2="#3764d8"/>
                <v:stroke color2="#7f7f7f"/>
              </v:shape>
              <v:shape id="_x0000_s1530" style="position:absolute;left:4722;top:1131;width:156;height:126;mso-wrap-style:none;v-text-anchor:middle" coordsize="277,223" path="m,223l274,r1,5l277,9,18,222r-9,l,223xe" fillcolor="#c89b27" stroked="f" strokecolor="gray">
                <v:fill color2="#3764d8"/>
                <v:stroke color2="#7f7f7f"/>
              </v:shape>
              <v:shape id="_x0000_s1531" style="position:absolute;left:4727;top:1133;width:152;height:122;mso-wrap-style:none;v-text-anchor:middle" coordsize="270,217" path="m,217l266,r2,4l270,9,17,215r-8,2l,217xe" fillcolor="#c89b27" stroked="f" strokecolor="gray">
                <v:fill color2="#3764d8"/>
                <v:stroke color2="#7f7f7f"/>
              </v:shape>
              <v:shape id="_x0000_s1532" style="position:absolute;left:4733;top:1136;width:148;height:120;mso-wrap-style:none;v-text-anchor:middle" coordsize="264,213" path="m,213l259,r2,5l264,8,16,211r-8,l,213xe" fillcolor="#c89b27" stroked="f" strokecolor="gray">
                <v:fill color2="#3764d8"/>
                <v:stroke color2="#7f7f7f"/>
              </v:shape>
              <v:shape id="_x0000_s1533" style="position:absolute;left:4737;top:1140;width:145;height:115;mso-wrap-style:none;v-text-anchor:middle" coordsize="258,206" path="m,206l253,r3,3l258,7,16,204r-8,2l,206xe" fillcolor="#c89c26" stroked="f" strokecolor="gray">
                <v:fill color2="#3763d9"/>
                <v:stroke color2="#7f7f7f"/>
              </v:shape>
              <v:shape id="_x0000_s1534" style="position:absolute;left:4742;top:1141;width:141;height:113;mso-wrap-style:none;v-text-anchor:middle" coordsize="252,203" path="m,203l248,r2,4l252,9,17,201r-9,l,203xe" fillcolor="#c89c26" stroked="f" strokecolor="gray">
                <v:fill color2="#3763d9"/>
                <v:stroke color2="#7f7f7f"/>
              </v:shape>
              <v:shape id="_x0000_s1535" style="position:absolute;left:4746;top:1142;width:138;height:114;mso-wrap-style:none;v-text-anchor:middle" coordsize="246,202" path="m,197l242,r2,5l246,9,8,202r1,-3l11,195r-5,2l,197xe" fillcolor="#c89c26" stroked="f" strokecolor="gray">
                <v:fill color2="#3763d9"/>
                <v:stroke color2="#7f7f7f"/>
              </v:shape>
              <v:shape id="_x0000_s1536" style="position:absolute;left:4748;top:1146;width:138;height:117;mso-wrap-style:none;v-text-anchor:middle" coordsize="245,208" path="m5,192l240,r2,4l245,7,,208r4,-9l7,190r,2l5,192xe" fillcolor="#c89c26" stroked="f" strokecolor="gray">
                <v:fill color2="#3763d9"/>
                <v:stroke color2="#7f7f7f"/>
              </v:shape>
              <v:shape id="_x0000_s1537" style="position:absolute;left:4745;top:1148;width:143;height:120;mso-wrap-style:none;v-text-anchor:middle" coordsize="252,215" path="m9,193l247,r3,3l252,9,,215,5,204,9,193xe" fillcolor="#c89c26" stroked="f" strokecolor="gray">
                <v:fill color2="#3763d9"/>
                <v:stroke color2="#7f7f7f"/>
              </v:shape>
              <v:shape id="_x0000_s1538" style="position:absolute;left:4743;top:1150;width:145;height:123;mso-wrap-style:none;v-text-anchor:middle" coordsize="260,221" path="m11,201l256,r2,6l260,9,,221r6,-9l11,201xe" fillcolor="#c89c26" stroked="f" strokecolor="gray">
                <v:fill color2="#3763d9"/>
                <v:stroke color2="#7f7f7f"/>
              </v:shape>
              <v:shape id="_x0000_s1539" style="position:absolute;left:4739;top:1153;width:149;height:127;mso-wrap-style:none;v-text-anchor:middle" coordsize="267,225" path="m11,206l263,r2,3l267,9,,225,5,215r6,-9xe" fillcolor="#c89d26" stroked="f" strokecolor="gray">
                <v:fill color2="#3762d9"/>
                <v:stroke color2="#7f7f7f"/>
              </v:shape>
              <v:shape id="_x0000_s1540" style="position:absolute;left:4736;top:1155;width:155;height:130;mso-wrap-style:none;v-text-anchor:middle" coordsize="275,233" path="m10,212l270,r2,6l275,9,,233,5,222r5,-10xe" fillcolor="#c89d26" stroked="f" strokecolor="gray">
                <v:fill color2="#3762d9"/>
                <v:stroke color2="#7f7f7f"/>
              </v:shape>
              <v:shape id="_x0000_s1541" style="position:absolute;left:4734;top:1158;width:159;height:134;mso-wrap-style:none;v-text-anchor:middle" coordsize="283,238" path="m11,216l278,r3,3l283,7,,238,6,227r5,-11xe" fillcolor="#c89d26" stroked="f" strokecolor="gray">
                <v:fill color2="#3762d9"/>
                <v:stroke color2="#7f7f7f"/>
              </v:shape>
              <v:shape id="_x0000_s1542" style="position:absolute;left:4730;top:1161;width:163;height:137;mso-wrap-style:none;v-text-anchor:middle" coordsize="290,245" path="m11,224l286,r2,4l290,9,,245,5,235r6,-11xe" fillcolor="#c89d26" stroked="f" strokecolor="gray">
                <v:fill color2="#3762d9"/>
                <v:stroke color2="#7f7f7f"/>
              </v:shape>
              <v:shape id="_x0000_s1543" style="position:absolute;left:4727;top:1162;width:168;height:142;mso-wrap-style:none;v-text-anchor:middle" coordsize="297,250" path="m10,231l293,r2,5l297,9,,250r5,-9l10,231xe" fillcolor="#c89d26" stroked="f" strokecolor="gray">
                <v:fill color2="#3762d9"/>
                <v:stroke color2="#7f7f7f"/>
              </v:shape>
              <v:shape id="_x0000_s1544" style="position:absolute;left:4725;top:1165;width:172;height:144;mso-wrap-style:none;v-text-anchor:middle" coordsize="306,256" path="m11,236l301,r2,4l306,7,,256,6,245r5,-9xe" fillcolor="#c89d26" stroked="f" strokecolor="gray">
                <v:fill color2="#3762d9"/>
                <v:stroke color2="#7f7f7f"/>
              </v:shape>
              <v:shape id="_x0000_s1545" style="position:absolute;left:4721;top:1167;width:176;height:147;mso-wrap-style:none;v-text-anchor:middle" coordsize="313,262" path="m11,241l308,r3,3l313,8,,262,5,252r6,-11xe" fillcolor="#c89d26" stroked="f" strokecolor="gray">
                <v:fill color2="#3762d9"/>
                <v:stroke color2="#7f7f7f"/>
              </v:shape>
              <v:shape id="_x0000_s1546" style="position:absolute;left:4718;top:1170;width:180;height:152;mso-wrap-style:none;v-text-anchor:middle" coordsize="320,270" path="m10,249l316,r2,5l320,9,,270,5,259r5,-10xe" fillcolor="#c89e26" stroked="f" strokecolor="gray">
                <v:fill color2="#3761d9"/>
                <v:stroke color2="#7f7f7f"/>
              </v:shape>
              <v:shape id="_x0000_s1547" style="position:absolute;left:4714;top:1172;width:186;height:155;mso-wrap-style:none;v-text-anchor:middle" coordsize="330,276" path="m12,254l325,r2,4l330,8,,276,7,265r5,-11xe" fillcolor="#c89e26" stroked="f" strokecolor="gray">
                <v:fill color2="#3761d9"/>
                <v:stroke color2="#7f7f7f"/>
              </v:shape>
              <v:shape id="_x0000_s1548" style="position:absolute;left:4711;top:1174;width:190;height:159;mso-wrap-style:none;v-text-anchor:middle" coordsize="338,282" path="m13,261l333,r3,4l338,9,,282,6,272r7,-11xe" fillcolor="#c89e26" stroked="f" strokecolor="gray">
                <v:fill color2="#3761d9"/>
                <v:stroke color2="#7f7f7f"/>
              </v:shape>
              <v:shape id="_x0000_s1549" style="position:absolute;left:4708;top:1176;width:195;height:163;mso-wrap-style:none;v-text-anchor:middle" coordsize="345,289" path="m11,268l341,r2,5l345,8,,289,5,278r6,-10xe" fillcolor="#c89e26" stroked="f" strokecolor="gray">
                <v:fill color2="#3761d9"/>
                <v:stroke color2="#7f7f7f"/>
              </v:shape>
              <v:shape id="_x0000_s1550" style="position:absolute;left:4704;top:1179;width:199;height:168;mso-wrap-style:none;v-text-anchor:middle" coordsize="354,297" path="m12,273l350,r2,3l354,7,,297,7,284r5,-11xe" fillcolor="#c89e26" stroked="f" strokecolor="gray">
                <v:fill color2="#3761d9"/>
                <v:stroke color2="#7f7f7f"/>
              </v:shape>
              <v:shape id="_x0000_s1551" style="position:absolute;left:4701;top:1181;width:205;height:171;mso-wrap-style:none;v-text-anchor:middle" coordsize="363,304" path="m13,281l358,r2,4l363,9,,304,6,294r7,-13xe" fillcolor="#c89e26" stroked="f" strokecolor="gray">
                <v:fill color2="#3761d9"/>
                <v:stroke color2="#7f7f7f"/>
              </v:shape>
              <v:shape id="_x0000_s1552" style="position:absolute;left:4698;top:1183;width:207;height:175;mso-wrap-style:none;v-text-anchor:middle" coordsize="370,311" path="m11,290l365,r3,5l370,9,,311,5,300r6,-10xe" fillcolor="#c89e26" stroked="f" strokecolor="gray">
                <v:fill color2="#3761d9"/>
                <v:stroke color2="#7f7f7f"/>
              </v:shape>
              <v:shape id="_x0000_s1553" style="position:absolute;left:4694;top:1187;width:213;height:178;mso-wrap-style:none;v-text-anchor:middle" coordsize="379,317" path="m12,295l375,r2,4l379,7,,317,7,306r5,-11xe" fillcolor="#c89f25" stroked="f" strokecolor="gray">
                <v:fill color2="#3760da"/>
                <v:stroke color2="#7f7f7f"/>
              </v:shape>
              <v:shape id="_x0000_s1554" style="position:absolute;left:4691;top:1188;width:219;height:182;mso-wrap-style:none;v-text-anchor:middle" coordsize="387,323" path="m12,302l382,r2,3l387,7,,323,5,313r7,-11xe" fillcolor="#caa123" stroked="f" strokecolor="gray">
                <v:fill color2="#355edc"/>
                <v:stroke color2="#7f7f7f"/>
              </v:shape>
              <v:shape id="_x0000_s1555" style="position:absolute;left:4687;top:1191;width:223;height:187;mso-wrap-style:none;v-text-anchor:middle" coordsize="396,333" path="m12,310l391,r3,4l396,9,,333,7,320r5,-10xe" fillcolor="#cea421" stroked="f" strokecolor="gray">
                <v:fill color2="#315bde"/>
                <v:stroke color2="#7f7f7f"/>
              </v:shape>
              <v:shape id="_x0000_s1556" style="position:absolute;left:4683;top:1192;width:229;height:192;mso-wrap-style:none;v-text-anchor:middle" coordsize="406,339" path="m15,316l402,r2,5l406,9,,339,8,329r7,-13xe" fillcolor="#d1a71e" stroked="f" strokecolor="gray">
                <v:fill color2="#2e58e1"/>
                <v:stroke color2="#7f7f7f"/>
              </v:shape>
              <v:shape id="_x0000_s1557" style="position:absolute;left:4680;top:1196;width:233;height:195;mso-wrap-style:none;v-text-anchor:middle" coordsize="414,347" path="m13,324l409,r2,4l414,7,,347,5,334r8,-10xe" fillcolor="#d7ac19" stroked="f" strokecolor="gray">
                <v:fill color2="#2853e6"/>
                <v:stroke color2="#7f7f7f"/>
              </v:shape>
              <v:shape id="_x0000_s1558" style="position:absolute;left:4676;top:1197;width:239;height:200;mso-wrap-style:none;v-text-anchor:middle" coordsize="423,353" path="m12,330l418,r3,3l423,9,,353,7,343r5,-13xe" fillcolor="#daaf15" stroked="f" strokecolor="gray">
                <v:fill color2="#2550ea"/>
                <v:stroke color2="#7f7f7f"/>
              </v:shape>
              <v:shape id="_x0000_s1559" style="position:absolute;left:4671;top:1199;width:244;height:204;mso-wrap-style:none;v-text-anchor:middle" coordsize="432,361" path="m14,340l428,r2,6l432,9,,361,7,350r7,-10xe" fillcolor="#dcb013" stroked="f" strokecolor="gray">
                <v:fill color2="#234fec"/>
                <v:stroke color2="#7f7f7f"/>
              </v:shape>
              <v:shape id="_x0000_s1560" style="position:absolute;left:4668;top:1203;width:249;height:207;mso-wrap-style:none;v-text-anchor:middle" coordsize="442,367" path="m14,344l437,r2,3l442,7,,367,7,357r7,-13xe" fillcolor="#dfb310" stroked="f" strokecolor="gray">
                <v:fill color2="#204cef"/>
                <v:stroke color2="#7f7f7f"/>
              </v:shape>
              <v:shape id="_x0000_s1561" style="position:absolute;left:4663;top:1205;width:255;height:212;mso-wrap-style:none;v-text-anchor:middle" coordsize="451,377" path="m14,352l446,r3,4l451,7,,377,7,364r7,-12xe" fillcolor="#e2b607" stroked="f" strokecolor="gray">
                <v:fill color2="#1d49f8"/>
                <v:stroke color2="#7f7f7f"/>
              </v:shape>
              <v:shape id="_x0000_s1562" style="position:absolute;left:4660;top:1206;width:261;height:217;mso-wrap-style:none;v-text-anchor:middle" coordsize="462,384" path="m14,360l456,r2,3l462,9,,384,7,373r7,-13xe" fillcolor="#e7bb00" stroked="f" strokecolor="gray">
                <v:fill color2="#1844ff"/>
                <v:stroke color2="#7f7f7f"/>
              </v:shape>
              <v:shape id="_x0000_s1563" style="position:absolute;left:4655;top:1208;width:266;height:221;mso-wrap-style:none;v-text-anchor:middle" coordsize="472,393" path="m15,370l466,r4,6l472,9,,393,8,381r7,-11xe" fillcolor="#e9be00" stroked="f" strokecolor="gray">
                <v:fill color2="#1641ff"/>
                <v:stroke color2="#7f7f7f"/>
              </v:shape>
              <v:shape id="_x0000_s1564" style="position:absolute;left:4652;top:1212;width:271;height:226;mso-wrap-style:none;v-text-anchor:middle" coordsize="480,399" path="m15,375l477,r2,3l480,7,,399,7,387r8,-12xe" fillcolor="#ecbf00" stroked="f" strokecolor="gray">
                <v:fill color2="#1340ff"/>
                <v:stroke color2="#7f7f7f"/>
              </v:shape>
              <v:shape id="_x0000_s1565" style="position:absolute;left:4647;top:1214;width:277;height:229;mso-wrap-style:none;v-text-anchor:middle" coordsize="491,407" path="m14,384l486,r1,4l491,7,,407,7,396r7,-12xe" fillcolor="#edc100" stroked="f" strokecolor="gray">
                <v:fill color2="#123eff"/>
                <v:stroke color2="#7f7f7f"/>
              </v:shape>
              <v:shape id="_x0000_s1566" style="position:absolute;left:4644;top:1215;width:281;height:235;mso-wrap-style:none;v-text-anchor:middle" coordsize="500,416" path="m14,392l494,r4,3l500,9,,416r,l,416,7,403r7,-11xe" fillcolor="#efc300" stroked="f" strokecolor="gray">
                <v:fill color2="#103cff"/>
                <v:stroke color2="#7f7f7f"/>
              </v:shape>
              <v:shape id="_x0000_s1567" style="position:absolute;left:4644;top:1217;width:282;height:232;mso-wrap-style:none;v-text-anchor:middle" coordsize="501,413" path="m7,400l498,r2,6l501,9,9,411r-4,l,413r4,-6l7,400xe" fillcolor="#f0c400" stroked="f" strokecolor="gray">
                <v:fill color2="#0f3bff"/>
                <v:stroke color2="#7f7f7f"/>
              </v:shape>
              <v:shape id="_x0000_s1568" style="position:absolute;left:4644;top:1221;width:284;height:229;mso-wrap-style:none;v-text-anchor:middle" coordsize="505,407" path="m,407l500,r1,3l505,7,439,60r-2,l436,60r,2l436,64,20,403,9,405,,407xe" fillcolor="#f5c900" stroked="f" strokecolor="gray">
                <v:fill color2="#0a36ff"/>
                <v:stroke color2="#7f7f7f"/>
              </v:shape>
              <v:shape id="_x0000_s1569" style="position:absolute;left:4649;top:1223;width:281;height:226;mso-wrap-style:none;v-text-anchor:middle" coordsize="498,402" path="m,402l492,r4,4l498,7,437,57r-5,l427,57r1,4l430,64,20,398r-9,2l,402xe" fillcolor="#f2c600" stroked="f" strokecolor="gray">
                <v:fill color2="#0d39ff"/>
                <v:stroke color2="#7f7f7f"/>
              </v:shape>
              <v:shape id="_x0000_s1570" style="position:absolute;left:4654;top:1225;width:278;height:223;mso-wrap-style:none;v-text-anchor:middle" coordsize="490,396" o:spt="100" adj="0,,0" path="m,396l416,57r3,3l421,64,17,394r-8,l,396xm419,53l485,r2,3l490,9,433,55r-7,-2l419,53xe" fillcolor="#efc200" stroked="f" strokecolor="gray">
                <v:fill color2="#103dff"/>
                <v:stroke color2="#7f7f7f" joinstyle="round"/>
                <v:formulas/>
                <v:path o:connecttype="segments"/>
              </v:shape>
              <v:shape id="_x0000_s1571" style="position:absolute;left:4660;top:1226;width:273;height:221;mso-wrap-style:none;v-text-anchor:middle" coordsize="483,391" o:spt="100" adj="0,,0" path="m,391l410,57r2,4l414,66,17,389r-9,2l,391xm417,50l478,r3,6l483,9,430,52r-6,l417,50xe" fillcolor="#edbe00" stroked="f" strokecolor="gray">
                <v:fill color2="#1241ff"/>
                <v:stroke color2="#7f7f7f" joinstyle="round"/>
                <v:formulas/>
                <v:path o:connecttype="segments"/>
              </v:shape>
              <v:shape id="_x0000_s1572" style="position:absolute;left:4664;top:1230;width:270;height:218;mso-wrap-style:none;v-text-anchor:middle" coordsize="479,385" o:spt="100" adj="0,,0" path="m,385l404,55r2,5l408,64,18,382r-9,1l,385xm416,46l473,r2,3l479,7,429,48r-7,-2l416,46xe" fillcolor="#ebba00" stroked="f" strokecolor="gray">
                <v:fill color2="#1445ff"/>
                <v:stroke color2="#7f7f7f" joinstyle="round"/>
                <v:formulas/>
                <v:path o:connecttype="segments"/>
              </v:shape>
              <v:shape id="_x0000_s1573" style="position:absolute;left:4670;top:1233;width:265;height:214;mso-wrap-style:none;v-text-anchor:middle" coordsize="471,380" o:spt="100" adj="0,,0" path="m,380l397,57r2,4l400,66,16,379r-7,l,380xm413,43l466,r4,4l471,7,425,45r-5,l413,43xe" fillcolor="#e8b60c" stroked="f" strokecolor="gray">
                <v:fill color2="#1749f3"/>
                <v:stroke color2="#7f7f7f" joinstyle="round"/>
                <v:formulas/>
                <v:path o:connecttype="segments"/>
              </v:shape>
              <v:shape id="_x0000_s1574" style="position:absolute;left:4675;top:1233;width:262;height:212;mso-wrap-style:none;v-text-anchor:middle" coordsize="464,375" o:spt="100" adj="0,,0" path="m,375l390,57r1,5l393,66,16,373r-9,2l,375xm411,41l461,r1,3l464,9,423,42r-7,-1l411,41xe" fillcolor="#e2ad17" stroked="f" strokecolor="gray">
                <v:fill color2="#1d52e8"/>
                <v:stroke color2="#7f7f7f" joinstyle="round"/>
                <v:formulas/>
                <v:path o:connecttype="segments"/>
              </v:shape>
              <v:shape id="_x0000_s1575" style="position:absolute;left:4679;top:1236;width:260;height:210;mso-wrap-style:none;v-text-anchor:middle" coordsize="461,372" o:spt="100" adj="0,,0" path="m,372l384,59r2,4l390,68,18,370r-9,l,372xm409,38l455,r2,6l461,9,423,39r-7,l409,38xe" fillcolor="#dea91c" stroked="f" strokecolor="gray">
                <v:fill color2="#2156e3"/>
                <v:stroke color2="#7f7f7f" joinstyle="round"/>
                <v:formulas/>
                <v:path o:connecttype="segments"/>
              </v:shape>
              <v:shape id="_x0000_s1576" style="position:absolute;left:4684;top:1239;width:256;height:205;mso-wrap-style:none;v-text-anchor:middle" coordsize="454,364" o:spt="100" adj="0,,0" path="m,364l377,57r4,5l382,65,18,362r-9,2l,364xm407,33l448,r4,3l454,7,420,35r-6,-2l407,33xe" fillcolor="#dba420" stroked="f" strokecolor="gray">
                <v:fill color2="#245bdf"/>
                <v:stroke color2="#7f7f7f" joinstyle="round"/>
                <v:formulas/>
                <v:path o:connecttype="segments"/>
              </v:shape>
              <v:shape id="_x0000_s1577" style="position:absolute;left:4689;top:1241;width:253;height:203;mso-wrap-style:none;v-text-anchor:middle" coordsize="448,361" o:spt="100" adj="0,,0" path="m,361l372,59r1,3l375,66,18,359r-9,l,361xm405,30l443,r2,4l448,7,418,32r-7,l405,30xe" fillcolor="#d89f23" stroked="f" strokecolor="gray">
                <v:fill color2="#2760dc"/>
                <v:stroke color2="#7f7f7f" joinstyle="round"/>
                <v:formulas/>
                <v:path o:connecttype="segments"/>
              </v:shape>
              <v:shape id="_x0000_s1578" style="position:absolute;left:4694;top:1242;width:248;height:201;mso-wrap-style:none;v-text-anchor:middle" coordsize="441,355" o:spt="100" adj="0,,0" path="m,355l364,58r2,4l368,67,16,353r-7,2l,355xm402,28l436,r3,3l441,7,414,30r-5,-2l402,28xe" fillcolor="#d39a27" stroked="f" strokecolor="gray">
                <v:fill color2="#2c65d8"/>
                <v:stroke color2="#7f7f7f" joinstyle="round"/>
                <v:formulas/>
                <v:path o:connecttype="segments"/>
              </v:shape>
              <v:shape id="_x0000_s1579" style="position:absolute;left:4698;top:1246;width:246;height:198;mso-wrap-style:none;v-text-anchor:middle" coordsize="435,352" o:spt="100" adj="0,,0" path="m,352l357,59r2,5l361,68,16,350r-9,l,352xm400,25l430,r2,4l435,9,412,27r-7,l400,25xe" fillcolor="#cf952a" stroked="f" strokecolor="gray">
                <v:fill color2="#306ad5"/>
                <v:stroke color2="#7f7f7f" joinstyle="round"/>
                <v:formulas/>
                <v:path o:connecttype="segments"/>
              </v:shape>
              <v:shape id="_x0000_s1580" style="position:absolute;left:4703;top:1247;width:243;height:195;mso-wrap-style:none;v-text-anchor:middle" coordsize="430,346" o:spt="100" adj="0,,0" path="m,346l352,60r2,4l356,69,18,345r-9,1l,346xm398,23l425,r3,5l430,9,411,25r-6,-2l398,23xe" fillcolor="#d69e24" stroked="f" strokecolor="gray">
                <v:fill color2="#2961db"/>
                <v:stroke color2="#7f7f7f" joinstyle="round"/>
                <v:formulas/>
                <v:path o:connecttype="segments"/>
              </v:shape>
              <v:shape id="_x0000_s1581" style="position:absolute;left:4708;top:1250;width:240;height:192;mso-wrap-style:none;v-text-anchor:middle" coordsize="425,341" o:spt="100" adj="0,,0" path="m,341l345,59r2,5l350,68,16,340r-7,l,341xm396,18l419,r2,4l425,7,407,20r-5,l396,18xe" fillcolor="#daa221" stroked="f" strokecolor="gray">
                <v:fill color2="#255dde"/>
                <v:stroke color2="#7f7f7f" joinstyle="round"/>
                <v:formulas/>
                <v:path o:connecttype="segments"/>
              </v:shape>
              <v:shape id="_x0000_s1582" style="position:absolute;left:4713;top:1251;width:236;height:189;mso-wrap-style:none;v-text-anchor:middle" coordsize="418,336" o:spt="100" adj="0,,0" path="m,336l338,60r3,4l343,69,16,336r-9,l,336xm393,16l412,r4,3l418,7,405,18r-7,-2l393,16xe" fillcolor="#dea71e" stroked="f" strokecolor="gray">
                <v:fill color2="#2158e1"/>
                <v:stroke color2="#7f7f7f" joinstyle="round"/>
                <v:formulas/>
                <v:path o:connecttype="segments"/>
              </v:shape>
              <v:shape id="_x0000_s1583" style="position:absolute;left:4717;top:1254;width:233;height:187;mso-wrap-style:none;v-text-anchor:middle" coordsize="412,333" o:spt="100" adj="0,,0" path="m,333l334,61r2,5l338,70,16,331r-7,2l,333xm391,13l409,r2,4l412,7r-9,9l398,15r-7,-2xe" fillcolor="#e1ab1b" stroked="f" strokecolor="gray">
                <v:fill color2="#1e54e4"/>
                <v:stroke color2="#7f7f7f" joinstyle="round"/>
                <v:formulas/>
                <v:path o:connecttype="segments"/>
              </v:shape>
              <v:shape id="_x0000_s1584" style="position:absolute;left:4722;top:1256;width:229;height:185;mso-wrap-style:none;v-text-anchor:middle" coordsize="407,329" o:spt="100" adj="0,,0" path="m,329l327,62r2,4l330,69,16,327r-9,l,329xm389,11l402,r1,3l407,7r-5,5l394,12r-5,-1xe" fillcolor="#e4af16" stroked="f" strokecolor="gray">
                <v:fill color2="#1b50e9"/>
                <v:stroke color2="#7f7f7f" joinstyle="round"/>
                <v:formulas/>
                <v:path o:connecttype="segments"/>
              </v:shape>
              <v:shape id="_x0000_s1585" style="position:absolute;left:4726;top:1258;width:227;height:181;mso-wrap-style:none;v-text-anchor:middle" coordsize="402,324" o:spt="100" adj="0,,0" path="m,324l322,63r1,3l325,72,18,324r-9,l,324xm387,9l396,r4,4l402,9r-2,2l395,9r-8,xe" fillcolor="#e7b412" stroked="f" strokecolor="gray">
                <v:fill color2="#184bed"/>
                <v:stroke color2="#7f7f7f" joinstyle="round"/>
                <v:formulas/>
                <v:path o:connecttype="segments"/>
              </v:shape>
              <v:shape id="_x0000_s1586" style="position:absolute;left:4731;top:1261;width:223;height:179;mso-wrap-style:none;v-text-anchor:middle" coordsize="396,320" o:spt="100" adj="0,,0" path="m,320l314,62r2,6l320,71,16,318r-9,2l,320xm386,5l391,r2,4l396,7r-5,l386,5xe" fillcolor="#edbb00" stroked="f" strokecolor="gray">
                <v:fill color2="#1244ff"/>
                <v:stroke color2="#7f7f7f" joinstyle="round"/>
                <v:formulas/>
                <v:path o:connecttype="segments"/>
              </v:shape>
              <v:shape id="_x0000_s1587" style="position:absolute;left:4736;top:1263;width:219;height:177;mso-wrap-style:none;v-text-anchor:middle" coordsize="387,315" o:spt="100" adj="0,,0" path="m,315l307,63r4,3l313,71,14,313r-7,l,315xm382,2l384,r1,2l387,2r-3,l382,2xe" fillcolor="#efbe00" stroked="f" strokecolor="gray">
                <v:fill color2="#1041ff"/>
                <v:stroke color2="#7f7f7f" joinstyle="round"/>
                <v:formulas/>
                <v:path o:connecttype="segments"/>
              </v:shape>
              <v:shape id="_x0000_s1588" style="position:absolute;left:4740;top:1301;width:173;height:138;mso-wrap-style:none;v-text-anchor:middle" coordsize="307,247" path="m,247l304,r2,5l307,9,16,247r-9,l,247xe" fillcolor="#f1c200" stroked="f" strokecolor="gray">
                <v:fill color2="#0e3dff"/>
                <v:stroke color2="#7f7f7f"/>
              </v:shape>
              <v:shape id="_x0000_s1589" style="position:absolute;left:4744;top:1305;width:171;height:135;mso-wrap-style:none;v-text-anchor:middle" coordsize="302,242" path="m,242l299,r1,4l302,8,16,242r-7,l,242xe" fillcolor="#f4c600" stroked="f" strokecolor="gray">
                <v:fill color2="#0b39ff"/>
                <v:stroke color2="#7f7f7f"/>
              </v:shape>
              <v:shape id="_x0000_s1590" style="position:absolute;left:4750;top:1305;width:165;height:134;mso-wrap-style:none;v-text-anchor:middle" coordsize="295,238" path="m,238l291,r2,4l295,9,16,236r-9,2l,238xe" fillcolor="#f4c700" stroked="f" strokecolor="gray">
                <v:fill color2="#0b38ff"/>
                <v:stroke color2="#7f7f7f"/>
              </v:shape>
              <v:shape id="_x0000_s1591" style="position:absolute;left:4753;top:1307;width:164;height:131;mso-wrap-style:none;v-text-anchor:middle" coordsize="291,234" path="m,234l286,r2,5l291,8,16,232r-7,l,234xe" fillcolor="#f5ca00" stroked="f" strokecolor="gray">
                <v:fill color2="#0a35ff"/>
                <v:stroke color2="#7f7f7f"/>
              </v:shape>
              <v:shape id="_x0000_s1592" style="position:absolute;left:4759;top:1310;width:160;height:128;mso-wrap-style:none;v-text-anchor:middle" coordsize="284,227" path="m,227l279,r3,3l284,9,14,227r-7,l,227xe" fillcolor="#f5cb00" stroked="f" strokecolor="gray">
                <v:fill color2="#0a34ff"/>
                <v:stroke color2="#7f7f7f"/>
              </v:shape>
              <v:shape id="_x0000_s1593" style="position:absolute;left:4762;top:1313;width:157;height:126;mso-wrap-style:none;v-text-anchor:middle" coordsize="279,224" path="m,224l275,r2,6l279,9,16,224r-9,l,224xe" fillcolor="#f6cd02" stroked="f" strokecolor="gray">
                <v:fill color2="#0932fd"/>
                <v:stroke color2="#7f7f7f"/>
              </v:shape>
              <v:shape id="_x0000_s1594" style="position:absolute;left:4767;top:1315;width:154;height:123;mso-wrap-style:none;v-text-anchor:middle" coordsize="274,218" path="m,218l270,r2,3l274,7,16,218r-7,l,218xe" fillcolor="#f6ce15" stroked="f" strokecolor="gray">
                <v:fill color2="#0931ea"/>
                <v:stroke color2="#7f7f7f"/>
              </v:shape>
              <v:shape id="_x0000_s1595" style="position:absolute;left:4771;top:1318;width:152;height:121;mso-wrap-style:none;v-text-anchor:middle" coordsize="268,215" path="m,215l263,r2,4l268,9,14,215r-7,l,215xe" fillcolor="#f6d01e" stroked="f" strokecolor="gray">
                <v:fill color2="#092fe1"/>
                <v:stroke color2="#7f7f7f"/>
              </v:shape>
              <v:shape id="_x0000_s1596" style="position:absolute;left:4776;top:1320;width:148;height:119;mso-wrap-style:none;v-text-anchor:middle" coordsize="263,211" path="m,211l258,r3,5l263,9,16,211r-9,l,211xe" fillcolor="#f6d12b" stroked="f" strokecolor="gray">
                <v:fill color2="#092ed4"/>
                <v:stroke color2="#7f7f7f"/>
              </v:shape>
              <v:shape id="_x0000_s1597" style="position:absolute;left:4780;top:1323;width:144;height:115;mso-wrap-style:none;v-text-anchor:middle" coordsize="258,206" path="m,206l254,r2,4l258,7,16,206r-7,l,206xe" fillcolor="#f6d43d" stroked="f" strokecolor="gray">
                <v:fill color2="#092bc2"/>
                <v:stroke color2="#7f7f7f"/>
              </v:shape>
              <v:shape id="_x0000_s1598" style="position:absolute;left:4785;top:1324;width:140;height:114;mso-wrap-style:none;v-text-anchor:middle" coordsize="251,202" path="m,202l247,r2,3l251,9,14,200r-7,2l,202xe" fillcolor="#f6d544" stroked="f" strokecolor="gray">
                <v:fill color2="#092abb"/>
                <v:stroke color2="#7f7f7f"/>
              </v:shape>
              <v:shape id="_x0000_s1599" style="position:absolute;left:4789;top:1326;width:137;height:112;mso-wrap-style:none;v-text-anchor:middle" coordsize="245,199" path="m,199l242,r2,6l245,9,14,197r-7,l,199xe" fillcolor="#f6d64f" stroked="f" strokecolor="gray">
                <v:fill color2="#0929b0"/>
                <v:stroke color2="#7f7f7f"/>
              </v:shape>
              <v:shape id="_x0000_s1600" style="position:absolute;left:4793;top:1330;width:136;height:108;mso-wrap-style:none;v-text-anchor:middle" coordsize="242,191" path="m,191l237,r1,3l242,8,14,191r-7,l,191xe" fillcolor="#f5d757" stroked="f" strokecolor="gray">
                <v:fill color2="#0a28a8"/>
                <v:stroke color2="#7f7f7f"/>
              </v:shape>
              <v:shape id="_x0000_s1601" style="position:absolute;left:4797;top:1332;width:132;height:105;mso-wrap-style:none;v-text-anchor:middle" coordsize="237,188" path="m,188l231,r4,5l237,9,16,188r-9,l,188xe" fillcolor="#f5d95f" stroked="f" strokecolor="gray">
                <v:fill color2="#0a26a0"/>
                <v:stroke color2="#7f7f7f"/>
              </v:shape>
              <v:shape id="_x0000_s1602" style="position:absolute;left:4801;top:1335;width:130;height:103;mso-wrap-style:none;v-text-anchor:middle" coordsize="232,183" path="m,183l228,r2,4l232,8,16,183r-7,l,183xe" fillcolor="#f4da66" stroked="f" strokecolor="gray">
                <v:fill color2="#0b2599"/>
                <v:stroke color2="#7f7f7f"/>
              </v:shape>
              <v:shape id="_x0000_s1603" style="position:absolute;left:4806;top:1337;width:126;height:101;mso-wrap-style:none;v-text-anchor:middle" coordsize="224,179" path="m,179l221,r2,4l224,9,15,179r-8,l,179xe" fillcolor="#f4dd73" stroked="f" strokecolor="gray">
                <v:fill color2="#0b228c"/>
                <v:stroke color2="#7f7f7f"/>
              </v:shape>
              <v:shape id="_x0000_s1604" style="position:absolute;left:4810;top:1339;width:123;height:98;mso-wrap-style:none;v-text-anchor:middle" coordsize="221,175" path="m,175l216,r1,5l221,8,15,175r-7,l,175xe" fillcolor="#f3df7a" stroked="f" strokecolor="gray">
                <v:fill color2="#0c2085"/>
                <v:stroke color2="#7f7f7f"/>
              </v:shape>
              <v:shape id="_x0000_s1605" style="position:absolute;left:4814;top:1341;width:120;height:96;mso-wrap-style:none;v-text-anchor:middle" coordsize="215,170" path="m,170l209,r4,3l215,7,14,170r-7,l,170xe" fillcolor="#f3e081" stroked="f" strokecolor="gray">
                <v:fill color2="#0c1f7e"/>
                <v:stroke color2="#7f7f7f"/>
              </v:shape>
              <v:shape id="_x0000_s1606" style="position:absolute;left:4818;top:1343;width:118;height:95;mso-wrap-style:none;v-text-anchor:middle" coordsize="209,169" path="m,167l206,r2,4l209,9,14,169,7,167r-7,xe" fillcolor="#f3e188" stroked="f" strokecolor="gray">
                <v:fill color2="#0c1e77"/>
                <v:stroke color2="#7f7f7f"/>
              </v:shape>
              <v:shape id="_x0000_s1607" style="position:absolute;left:4822;top:1346;width:115;height:93;mso-wrap-style:none;v-text-anchor:middle" coordsize="206,165" o:spt="100" adj="0,,0" path="m,163l201,,,163xm206,9l14,165r-7,l,163,206,9xe" fillcolor="#f3e28f" stroked="f" strokecolor="gray">
                <v:fill color2="#0c1d70"/>
                <v:stroke color2="#7f7f7f" joinstyle="round"/>
                <v:formulas/>
                <v:path o:connecttype="segments"/>
              </v:shape>
              <v:shape id="_x0000_s1608" style="position:absolute;left:4826;top:1349;width:113;height:89;mso-wrap-style:none;v-text-anchor:middle" coordsize="201,160" path="m,160l195,r4,4l201,7,14,160r-7,l,160xe" fillcolor="#f3e496" stroked="f" strokecolor="gray">
                <v:fill color2="#0c1b69"/>
                <v:stroke color2="#7f7f7f"/>
              </v:shape>
              <v:shape id="_x0000_s1609" style="position:absolute;left:4830;top:1350;width:110;height:88;mso-wrap-style:none;v-text-anchor:middle" coordsize="196,156" path="m,156l192,r2,3l196,9,14,156r-7,l,156xe" fillcolor="#f4e7a6" stroked="f" strokecolor="gray">
                <v:fill color2="#0b1859"/>
                <v:stroke color2="#7f7f7f"/>
              </v:shape>
              <v:shape id="_x0000_s1610" style="position:absolute;left:4835;top:1352;width:106;height:86;mso-wrap-style:none;v-text-anchor:middle" coordsize="190,153" path="m,153l187,r2,6l190,9,14,153r-7,l,153xe" fillcolor="#f4e9ae" stroked="f" strokecolor="gray">
                <v:fill color2="#0b1651"/>
                <v:stroke color2="#7f7f7f"/>
              </v:shape>
              <v:shape id="_x0000_s1611" style="position:absolute;left:4838;top:1356;width:104;height:83;mso-wrap-style:none;v-text-anchor:middle" coordsize="187,147" path="m,147l182,r1,3l187,7,14,147r-7,l,147xe" fillcolor="#f5eab6" stroked="f" strokecolor="gray">
                <v:fill color2="#0a1549"/>
                <v:stroke color2="#7f7f7f"/>
              </v:shape>
              <v:shape id="_x0000_s1612" style="position:absolute;left:4843;top:1358;width:101;height:80;mso-wrap-style:none;v-text-anchor:middle" coordsize="182,144" path="m,144l176,r4,4l182,9,15,144r-8,l,144xe" fillcolor="#f5ecbd" stroked="f" strokecolor="gray">
                <v:fill color2="#0a1342"/>
                <v:stroke color2="#7f7f7f"/>
              </v:shape>
              <v:shape id="_x0000_s1613" style="position:absolute;left:4846;top:1359;width:98;height:79;mso-wrap-style:none;v-text-anchor:middle" coordsize="176,140" path="m,140l173,r2,5l176,9,15,140r-7,l,140xe" fillcolor="#f6edc4" stroked="f" strokecolor="gray">
                <v:fill color2="#09123b"/>
                <v:stroke color2="#7f7f7f"/>
              </v:shape>
              <v:shape id="_x0000_s1614" style="position:absolute;left:4851;top:1363;width:96;height:76;mso-wrap-style:none;v-text-anchor:middle" coordsize="172,135" path="m,135l167,r1,4l172,7,14,135r-7,l,135xe" fillcolor="#f7efcc" stroked="f" strokecolor="gray">
                <v:fill color2="#081033"/>
                <v:stroke color2="#7f7f7f"/>
              </v:shape>
              <v:shape id="_x0000_s1615" style="position:absolute;left:4854;top:1365;width:94;height:73;mso-wrap-style:none;v-text-anchor:middle" coordsize="167,133" path="m,131l161,r4,3l167,9,14,133,7,131r-7,xe" fillcolor="#f8f3da" stroked="f" strokecolor="gray">
                <v:fill color2="#070c25"/>
                <v:stroke color2="#7f7f7f"/>
              </v:shape>
              <v:shape id="_x0000_s1616" style="position:absolute;left:4859;top:1367;width:90;height:71;mso-wrap-style:none;v-text-anchor:middle" coordsize="162,130" path="m,128l158,r2,6l162,9,14,130r-7,l,128xe" fillcolor="#f9f5e1" stroked="f" strokecolor="gray">
                <v:fill color2="#060a1e"/>
                <v:stroke color2="#7f7f7f"/>
              </v:shape>
              <v:shape id="_x0000_s1617" style="position:absolute;left:4862;top:1370;width:88;height:69;mso-wrap-style:none;v-text-anchor:middle" coordsize="156,124" path="m,124l153,r2,3l156,7,14,124r-7,l,124xe" fillcolor="#faf7e8" stroked="f" strokecolor="gray">
                <v:fill color2="#050817"/>
                <v:stroke color2="#7f7f7f"/>
              </v:shape>
              <v:shape id="_x0000_s1618" style="position:absolute;left:4866;top:1373;width:85;height:67;mso-wrap-style:none;v-text-anchor:middle" coordsize="153,121" path="m,121l148,r1,4l153,9,14,121r-7,l,121xe" fillcolor="#fbf9ef" stroked="f" strokecolor="gray">
                <v:fill color2="#040610"/>
                <v:stroke color2="#7f7f7f"/>
              </v:shape>
              <v:shape id="_x0000_s1619" style="position:absolute;left:4871;top:1374;width:81;height:64;mso-wrap-style:none;v-text-anchor:middle" coordsize="148,117" path="m,117l142,r4,5l148,9,14,117r-7,l,117xe" fillcolor="#fdfcf7" stroked="f" strokecolor="gray">
                <v:fill color2="#020308"/>
                <v:stroke color2="#7f7f7f"/>
              </v:shape>
              <v:shape id="_x0000_s1620" style="position:absolute;left:4874;top:1377;width:79;height:61;mso-wrap-style:none;v-text-anchor:middle" coordsize="142,112" path="m,112l139,r2,4l142,7,14,112r-7,l,112xe" stroked="f" strokecolor="gray">
                <v:fill color2="black"/>
                <v:stroke color2="#7f7f7f"/>
              </v:shape>
              <v:shape id="_x0000_s1621" style="position:absolute;left:4879;top:1379;width:77;height:61;mso-wrap-style:none;v-text-anchor:middle" coordsize="139,110" path="m,108l134,r1,3l139,9,15,110,7,108r-7,xe" fillcolor="#faf8f2" stroked="f" strokecolor="gray">
                <v:fill color2="#05070d"/>
                <v:stroke color2="#7f7f7f"/>
              </v:shape>
              <v:shape id="_x0000_s1622" style="position:absolute;left:4882;top:1381;width:75;height:59;mso-wrap-style:none;v-text-anchor:middle" coordsize="134,107" path="m,105l128,r4,6l134,9,15,107r-7,l,105xe" fillcolor="#f9f6eb" stroked="f" strokecolor="gray">
                <v:fill color2="#060914"/>
                <v:stroke color2="#7f7f7f"/>
              </v:shape>
              <v:shape id="_x0000_s1623" style="position:absolute;left:4887;top:1384;width:71;height:55;mso-wrap-style:none;v-text-anchor:middle" coordsize="128,101" path="m,101l124,r2,3l128,7,12,101r-5,l,101xe" fillcolor="#f7f2e4" stroked="f" strokecolor="gray">
                <v:fill color2="#080d1b"/>
                <v:stroke color2="#7f7f7f"/>
              </v:shape>
              <v:shape id="_x0000_s1624" style="position:absolute;left:4890;top:1387;width:70;height:53;mso-wrap-style:none;v-text-anchor:middle" coordsize="124,98" path="m,98l119,r2,4l124,7,12,98r-7,l,98xe" fillcolor="#f5f0de" stroked="f" strokecolor="gray">
                <v:fill color2="#0a0f21"/>
                <v:stroke color2="#7f7f7f"/>
              </v:shape>
              <v:shape id="_x0000_s1625" style="position:absolute;left:4894;top:1388;width:67;height:53;mso-wrap-style:none;v-text-anchor:middle" coordsize="121,96" path="m,94l116,r3,3l121,8,14,96,7,94,,94xe" fillcolor="#f3edd6" stroked="f" strokecolor="gray">
                <v:fill color2="#0c1229"/>
                <v:stroke color2="#7f7f7f"/>
              </v:shape>
              <v:shape id="_x0000_s1626" style="position:absolute;left:4898;top:1390;width:63;height:51;mso-wrap-style:none;v-text-anchor:middle" coordsize="116,93" path="m,91l112,r2,5l116,9,14,93r-7,l,91xe" fillcolor="#f1e9ca" stroked="f" strokecolor="gray">
                <v:fill color2="#0e1635"/>
                <v:stroke color2="#7f7f7f"/>
              </v:shape>
              <v:shape id="_x0000_s1627" style="position:absolute;left:4902;top:1394;width:62;height:47;mso-wrap-style:none;v-text-anchor:middle" coordsize="112,88" path="m,88l107,r2,4l112,8,14,88r-7,l,88xe" fillcolor="#efe6c4" stroked="f" strokecolor="gray">
                <v:fill color2="#10193b"/>
                <v:stroke color2="#7f7f7f"/>
              </v:shape>
              <v:shape id="_x0000_s1628" style="position:absolute;left:4906;top:1396;width:59;height:45;mso-wrap-style:none;v-text-anchor:middle" coordsize="107,84" path="m,84l102,r3,4l107,9,15,84r-8,l,84xe" fillcolor="#efe4bd" stroked="f" strokecolor="gray">
                <v:fill color2="#101b42"/>
                <v:stroke color2="#7f7f7f"/>
              </v:shape>
              <v:shape id="_x0000_s1629" style="position:absolute;left:4910;top:1397;width:56;height:45;mso-wrap-style:none;v-text-anchor:middle" coordsize="102,81" path="m,80l98,r2,5l102,8,13,81,8,80,,80xe" fillcolor="#eee1b6" stroked="f" strokecolor="gray">
                <v:fill color2="#111e49"/>
                <v:stroke color2="#7f7f7f"/>
              </v:shape>
              <v:shape id="_x0000_s1630" style="position:absolute;left:4914;top:1400;width:54;height:42;mso-wrap-style:none;v-text-anchor:middle" coordsize="97,76" path="m,75l92,r2,3l97,7,12,76r-7,l,75xe" fillcolor="#eddeaf" stroked="f" strokecolor="gray">
                <v:fill color2="#122150"/>
                <v:stroke color2="#7f7f7f"/>
              </v:shape>
              <v:shape id="_x0000_s1631" style="position:absolute;left:4916;top:1402;width:53;height:39;mso-wrap-style:none;v-text-anchor:middle" coordsize="94,73" path="m,73l89,r3,4l94,8,14,73r-7,l,73xe" fillcolor="#ecdda8" stroked="f" strokecolor="gray">
                <v:fill color2="#132257"/>
                <v:stroke color2="#7f7f7f"/>
              </v:shape>
              <v:shape id="_x0000_s1632" style="position:absolute;left:4921;top:1405;width:50;height:38;mso-wrap-style:none;v-text-anchor:middle" coordsize="91,71" path="m,69l85,r2,4l91,9,14,71,7,69,,69xe" fillcolor="#ebd89b" stroked="f" strokecolor="gray">
                <v:fill color2="#142764"/>
                <v:stroke color2="#7f7f7f"/>
              </v:shape>
              <v:shape id="_x0000_s1633" style="position:absolute;left:4925;top:1407;width:46;height:37;mso-wrap-style:none;v-text-anchor:middle" coordsize="85,67" path="m,65l80,r4,5l85,8,13,67r-6,l,65xe" fillcolor="#ebd694" stroked="f" strokecolor="gray">
                <v:fill color2="#14296b"/>
                <v:stroke color2="#7f7f7f"/>
              </v:shape>
              <v:shape id="_x0000_s1634" style="position:absolute;left:4929;top:1409;width:44;height:34;mso-wrap-style:none;v-text-anchor:middle" coordsize="80,62" path="m,62l77,r1,3l80,7,13,62r-7,l,62xe" fillcolor="#ead38d" stroked="f" strokecolor="gray">
                <v:fill color2="#152c72"/>
                <v:stroke color2="#7f7f7f"/>
              </v:shape>
              <v:shape id="_x0000_s1635" style="position:absolute;left:4932;top:1412;width:43;height:33;mso-wrap-style:none;v-text-anchor:middle" coordsize="78,61" path="m,59l72,r2,4l78,8,14,61,7,59,,59xe" fillcolor="#e8d187" stroked="f" strokecolor="gray">
                <v:fill color2="#172e78"/>
                <v:stroke color2="#7f7f7f"/>
              </v:shape>
            </v:group>
            <v:group id="_x0000_s1636" style="position:absolute;left:4059;top:882;width:940;height:1079;mso-wrap-distance-left:0;mso-wrap-distance-right:0" coordorigin="4059,882" coordsize="940,1079">
              <o:lock v:ext="edit" text="t"/>
              <v:shape id="_x0000_s1637" style="position:absolute;left:4936;top:1414;width:40;height:30;mso-wrap-style:none;v-text-anchor:middle" coordsize="73,57" path="m,55l67,r4,4l73,9,14,57r-7,l,55xe" fillcolor="#e8ce80" stroked="f" strokecolor="gray">
                <v:fill color2="#17317f"/>
                <v:stroke color2="#7f7f7f"/>
              </v:shape>
              <v:shape id="_x0000_s1638" style="position:absolute;left:4940;top:1415;width:37;height:29;mso-wrap-style:none;v-text-anchor:middle" coordsize="67,53" path="m,53l64,r2,5l67,8,12,53r-5,l,53xe" fillcolor="#e7cc7a" stroked="f" strokecolor="gray">
                <v:fill color2="#183385"/>
                <v:stroke color2="#7f7f7f"/>
              </v:shape>
              <v:shape id="_x0000_s1639" style="position:absolute;left:4944;top:1419;width:35;height:27;mso-wrap-style:none;v-text-anchor:middle" coordsize="64,50" path="m,48l59,r1,3l64,7,12,50,5,48,,48xe" fillcolor="#e4c76d" stroked="f" strokecolor="gray">
                <v:fill color2="#1b3892"/>
                <v:stroke color2="#7f7f7f"/>
              </v:shape>
              <v:shape id="_x0000_s1640" style="position:absolute;left:4947;top:1421;width:33;height:25;mso-wrap-style:none;v-text-anchor:middle" coordsize="61,47" path="m,45l55,r4,4l61,8,14,47r-7,l,45xe" fillcolor="#e3c466" stroked="f" strokecolor="gray">
                <v:fill color2="#1c3b99"/>
                <v:stroke color2="#7f7f7f"/>
              </v:shape>
              <v:shape id="_x0000_s1641" style="position:absolute;left:4952;top:1424;width:30;height:22;mso-wrap-style:none;v-text-anchor:middle" coordsize="57,43" path="m,43l52,r2,4l57,9,15,43r-8,l,43xe" fillcolor="#e3c160" stroked="f" strokecolor="gray">
                <v:fill color2="#1c3e9f"/>
                <v:stroke color2="#7f7f7f"/>
              </v:shape>
              <v:shape id="_x0000_s1642" style="position:absolute;left:4955;top:1424;width:28;height:22;mso-wrap-style:none;v-text-anchor:middle" coordsize="52,40" path="m,39l47,r3,5l52,8,13,40,8,39,,39xe" fillcolor="#e1bf59" stroked="f" strokecolor="gray">
                <v:fill color2="#1e40a6"/>
                <v:stroke color2="#7f7f7f"/>
              </v:shape>
              <v:shape id="_x0000_s1643" style="position:absolute;left:4960;top:1428;width:25;height:19;mso-wrap-style:none;v-text-anchor:middle" coordsize="46,35" path="m,34l42,r2,3l46,7,12,35r-7,l,34xe" fillcolor="#e0bc53" stroked="f" strokecolor="gray">
                <v:fill color2="#1f43ac"/>
                <v:stroke color2="#7f7f7f"/>
              </v:shape>
              <v:shape id="_x0000_s1644" style="position:absolute;left:4962;top:1430;width:25;height:18;mso-wrap-style:none;v-text-anchor:middle" coordsize="44,34" path="m,32l39,r2,4l44,8,14,34,7,32,,32xe" fillcolor="#dfba4d" stroked="f" strokecolor="gray">
                <v:fill color2="#2045b2"/>
                <v:stroke color2="#7f7f7f"/>
              </v:shape>
              <v:shape id="_x0000_s1645" style="position:absolute;left:4967;top:1431;width:21;height:17;mso-wrap-style:none;v-text-anchor:middle" coordsize="39,30" path="m,28l34,r3,4l39,9,12,30r-5,l,28xe" fillcolor="#ddb442" stroked="f" strokecolor="gray">
                <v:fill color2="#224bbd"/>
                <v:stroke color2="#7f7f7f"/>
              </v:shape>
              <v:shape id="_x0000_s1646" style="position:absolute;left:4971;top:1433;width:18;height:14;mso-wrap-style:none;v-text-anchor:middle" coordsize="36,26" path="m,26l30,r2,5l36,8,13,26r-8,l,26xe" fillcolor="#dcb23d" stroked="f" strokecolor="gray">
                <v:fill color2="#234dc2"/>
                <v:stroke color2="#7f7f7f"/>
              </v:shape>
              <v:shape id="_x0000_s1647" style="position:absolute;left:4973;top:1437;width:17;height:11;mso-wrap-style:none;v-text-anchor:middle" coordsize="32,23" path="m,21l27,r4,3l32,7,15,23,8,21,,21xe" fillcolor="#dab037" stroked="f" strokecolor="gray">
                <v:fill color2="#254fc8"/>
                <v:stroke color2="#7f7f7f"/>
              </v:shape>
              <v:shape id="_x0000_s1648" style="position:absolute;left:4978;top:1439;width:14;height:9;mso-wrap-style:none;v-text-anchor:middle" coordsize="28,20" path="m,18l23,r1,4l28,8,12,20r-5,l,18xe" fillcolor="#d9ae32" stroked="f" strokecolor="gray">
                <v:fill color2="#2651cd"/>
                <v:stroke color2="#7f7f7f"/>
              </v:shape>
              <v:shape id="_x0000_s1649" style="position:absolute;left:4981;top:1441;width:12;height:9;mso-wrap-style:none;v-text-anchor:middle" coordsize="23,18" path="m,16l17,r4,4l23,7,12,18,5,16,,16xe" fillcolor="#d8ab2e" stroked="f" strokecolor="gray">
                <v:fill color2="#2754d1"/>
                <v:stroke color2="#7f7f7f"/>
              </v:shape>
              <v:shape id="_x0000_s1650" style="position:absolute;left:4985;top:1442;width:11;height:6;mso-wrap-style:none;v-text-anchor:middle" coordsize="21,14" path="m,12l16,r2,3l21,8r-9,6l7,14,,12xe" fillcolor="#d7a82a" stroked="f" strokecolor="gray">
                <v:fill color2="#2857d5"/>
                <v:stroke color2="#7f7f7f"/>
              </v:shape>
              <v:shape id="_x0000_s1651" style="position:absolute;left:4989;top:1445;width:8;height:4;mso-wrap-style:none;v-text-anchor:middle" coordsize="16,11" path="m,11l11,r3,5l16,9r-3,2l5,11,,11xe" fillcolor="#d4a326" stroked="f" strokecolor="gray">
                <v:fill color2="#2b5cd9"/>
                <v:stroke color2="#7f7f7f"/>
              </v:shape>
              <v:shape id="_x0000_s1652" style="position:absolute;left:4992;top:1449;width:5;height:2;mso-wrap-style:none;v-text-anchor:middle" coordsize="13,8" path="m,6l9,r2,4l13,8,8,6,,6xe" fillcolor="#d3a126" stroked="f" strokecolor="gray">
                <v:fill color2="#2c5ed9"/>
                <v:stroke color2="#7f7f7f"/>
              </v:shape>
              <v:shape id="_x0000_s1653" style="position:absolute;left:4996;top:1449;width:1;height:1;mso-wrap-style:none;v-text-anchor:middle" coordsize="5,4" path="m,2l3,,5,2r,2l3,4,,2xe" fillcolor="#d29e26" stroked="f" strokecolor="gray">
                <v:fill color2="#2d61d9"/>
                <v:stroke color2="#7f7f7f"/>
              </v:shape>
              <v:shape id="_x0000_s1654" style="position:absolute;left:4644;top:882;width:353;height:568;mso-wrap-style:none;v-text-anchor:middle" coordsize="626,1004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4mm">
                <v:stroke color2="#e0e5e8" endcap="square"/>
              </v:shape>
              <v:shape id="_x0000_s1655" style="position:absolute;left:4258;top:888;width:3;height:4;mso-wrap-style:none;v-text-anchor:middle" coordsize="9,10" path="m9,3l,10,4,5,9,r,1l9,3xe" fillcolor="#ede9a4" stroked="f" strokecolor="gray">
                <v:fill color2="#12165b"/>
                <v:stroke color2="#7f7f7f"/>
              </v:shape>
              <v:shape id="_x0000_s1656" style="position:absolute;left:4251;top:888;width:11;height:13;mso-wrap-style:none;v-text-anchor:middle" coordsize="23,26" path="m23,8l,26,10,12,21,r,3l23,8xe" fillcolor="#ece69d" stroked="f" strokecolor="gray">
                <v:fill color2="#131962"/>
                <v:stroke color2="#7f7f7f"/>
              </v:shape>
              <v:shape id="_x0000_s1657" style="position:absolute;left:4174;top:891;width:89;height:78;mso-wrap-style:none;v-text-anchor:middle" coordsize="160,140" o:spt="100" adj="0,,0" path="m148,7l157,r2,5l160,9,120,43,134,27,148,7xm41,107l,140,20,123,41,107xe" fillcolor="#ebe393" stroked="f" strokecolor="gray">
                <v:fill color2="#141c6c"/>
                <v:stroke color2="#7f7f7f" joinstyle="round"/>
                <v:formulas/>
                <v:path o:connecttype="segments"/>
              </v:shape>
              <v:shape id="_x0000_s1658" style="position:absolute;left:4166;top:893;width:98;height:86;mso-wrap-style:none;v-text-anchor:middle" coordsize="176,153" path="m150,18l173,r1,4l176,9,,153r4,-5l7,143,18,130,30,119r13,-8l55,102,82,82,114,57,132,40,150,18xe" fillcolor="#eae18d" stroked="f" strokecolor="gray">
                <v:fill color2="#151e72"/>
                <v:stroke color2="#7f7f7f"/>
              </v:shape>
              <v:shape id="_x0000_s1659" style="position:absolute;left:4162;top:895;width:103;height:90;mso-wrap-style:none;v-text-anchor:middle" coordsize="185,162" path="m23,131l64,98,77,89,91,78,107,68,123,53r9,-9l143,34,183,r2,5l185,11,,162,7,151r9,-12l20,135r3,-4xe" fillcolor="#e9df88" stroked="f" strokecolor="gray">
                <v:fill color2="#162077"/>
                <v:stroke color2="#7f7f7f"/>
              </v:shape>
              <v:shape id="_x0000_s1660" style="position:absolute;left:4085;top:899;width:180;height:153;mso-wrap-style:none;v-text-anchor:middle" coordsize="320,272" o:spt="100" adj="0,,0" path="m144,144l320,r,6l320,11,128,169r7,-12l144,144xm4,270r-2,2l,270r,-1l2,269r2,1xe" fillcolor="#e7dd82" stroked="f" strokecolor="gray">
                <v:fill color2="#18227d"/>
                <v:stroke color2="#7f7f7f" joinstyle="round"/>
                <v:formulas/>
                <v:path o:connecttype="segments"/>
              </v:shape>
              <v:shape id="_x0000_s1661" style="position:absolute;left:4085;top:901;width:180;height:152;mso-wrap-style:none;v-text-anchor:middle" coordsize="320,270" o:spt="100" adj="0,,0" path="m135,151l320,r,3l320,5r,4l320,12,123,174r5,-13l135,151xm7,266r-3,4l2,266,,263r4,1l7,266xe" fillcolor="#e7db7d" stroked="f" strokecolor="gray">
                <v:fill color2="#182482"/>
                <v:stroke color2="#7f7f7f" joinstyle="round"/>
                <v:formulas/>
                <v:path o:connecttype="segments"/>
              </v:shape>
              <v:shape id="_x0000_s1662" style="position:absolute;left:4086;top:904;width:179;height:152;mso-wrap-style:none;v-text-anchor:middle" coordsize="318,270" o:spt="100" adj="0,,0" path="m,261r2,-2l5,261r4,4l4,270,2,265,,261xm126,158l318,r,l318,7r-2,7l116,178r5,-11l126,158xe" fillcolor="#e5d978" stroked="f" strokecolor="gray">
                <v:fill color2="#1a2687"/>
                <v:stroke color2="#7f7f7f" joinstyle="round"/>
                <v:formulas/>
                <v:path o:connecttype="segments"/>
              </v:shape>
              <v:shape id="_x0000_s1663" style="position:absolute;left:4087;top:909;width:178;height:150;mso-wrap-style:none;v-text-anchor:middle" coordsize="316,267" o:spt="100" adj="0,,0" path="m,258r3,-4l7,258r3,1l2,267r,-4l,258xm119,162l316,r-2,7l314,13,110,180r4,-9l119,162xe" fillcolor="#e3d46d" stroked="f" strokecolor="gray">
                <v:fill color2="#1c2b92"/>
                <v:stroke color2="#7f7f7f" joinstyle="round"/>
                <v:formulas/>
                <v:path o:connecttype="segments"/>
              </v:shape>
              <v:shape id="_x0000_s1664" style="position:absolute;left:4088;top:912;width:176;height:148;mso-wrap-style:none;v-text-anchor:middle" coordsize="312,265" o:spt="100" adj="0,,0" path="m,256r5,-5l8,252r4,4l1,265,,260r,-4xm112,164l312,r,6l311,13,104,181r4,-8l112,164xe" fillcolor="#e2d168" stroked="f" strokecolor="gray">
                <v:fill color2="#1d2e97"/>
                <v:stroke color2="#7f7f7f" joinstyle="round"/>
                <v:formulas/>
                <v:path o:connecttype="segments"/>
              </v:shape>
              <v:shape id="_x0000_s1665" style="position:absolute;left:4088;top:916;width:176;height:148;mso-wrap-style:none;v-text-anchor:middle" coordsize="312,264" o:spt="100" adj="0,,0" path="m,254r8,-8l12,250r2,4l1,264r,-5l,254xm108,167l312,r-1,7l309,14,103,182r1,-7l108,167xe" fillcolor="#e0cf62" stroked="f" strokecolor="gray">
                <v:fill color2="#1f309d"/>
                <v:stroke color2="#7f7f7f" joinstyle="round"/>
                <v:formulas/>
                <v:path o:connecttype="segments"/>
              </v:shape>
              <v:shape id="_x0000_s1666" style="position:absolute;left:4089;top:920;width:173;height:148;mso-wrap-style:none;v-text-anchor:middle" coordsize="310,263" o:spt="100" adj="0,,0" path="m,252r11,-9l13,247r3,5l2,263,,257r,-5xm103,168l310,r-2,7l306,14,98,184r4,-9l103,168xe" fillcolor="#dfcc5c" stroked="f" strokecolor="gray">
                <v:fill color2="#2033a3"/>
                <v:stroke color2="#7f7f7f" joinstyle="round"/>
                <v:formulas/>
                <v:path o:connecttype="segments"/>
              </v:shape>
              <v:shape id="_x0000_s1667" style="position:absolute;left:4089;top:924;width:172;height:146;mso-wrap-style:none;v-text-anchor:middle" coordsize="308,261" o:spt="100" adj="0,,0" path="m,250l13,240r3,5l18,248,2,261r,-5l,250xm102,168l308,r-2,7l304,16,96,184r2,-8l102,168xe" fillcolor="#ddca57" stroked="f" strokecolor="gray">
                <v:fill color2="#2235a8"/>
                <v:stroke color2="#7f7f7f" joinstyle="round"/>
                <v:formulas/>
                <v:path o:connecttype="segments"/>
              </v:shape>
              <v:shape id="_x0000_s1668" style="position:absolute;left:4090;top:927;width:171;height:147;mso-wrap-style:none;v-text-anchor:middle" coordsize="304,261" o:spt="100" adj="0,,0" path="m,249l14,238r2,3l18,245,,261r,-7l,249xm96,170l304,r-2,9l299,16,93,185r1,-8l96,170xe" fillcolor="#dac54c" stroked="f" strokecolor="gray">
                <v:fill color2="#253ab3"/>
                <v:stroke color2="#7f7f7f" joinstyle="round"/>
                <v:formulas/>
                <v:path o:connecttype="segments"/>
              </v:shape>
              <v:shape id="_x0000_s1669" style="position:absolute;left:4090;top:933;width:170;height:145;mso-wrap-style:none;v-text-anchor:middle" coordsize="302,257" o:spt="100" adj="0,,0" path="m,245l16,232r2,4l20,241,,257r,-5l,245xm94,168l302,r-3,7l295,16,93,183r,-7l94,168xe" fillcolor="#d9c247" stroked="f" strokecolor="gray">
                <v:fill color2="#263db8"/>
                <v:stroke color2="#7f7f7f" joinstyle="round"/>
                <v:formulas/>
                <v:path o:connecttype="segments"/>
              </v:shape>
              <v:shape id="_x0000_s1670" style="position:absolute;left:4089;top:937;width:169;height:145;mso-wrap-style:none;v-text-anchor:middle" coordsize="301,257" o:spt="100" adj="0,,0" path="m2,245l20,229r2,5l23,238,,257r2,-7l2,245xm95,169l301,r-4,9l294,18,93,183r2,-7l95,169xe" fillcolor="#d7c042" stroked="f" strokecolor="gray">
                <v:fill color2="#283fbd"/>
                <v:stroke color2="#7f7f7f" joinstyle="round"/>
                <v:formulas/>
                <v:path o:connecttype="segments"/>
              </v:shape>
              <v:shape id="_x0000_s1671" style="position:absolute;left:4088;top:942;width:168;height:144;mso-wrap-style:none;v-text-anchor:middle" coordsize="298,256" o:spt="100" adj="0,,0" path="m3,241l23,225r1,4l26,234,,256r1,-8l3,241xm96,167l298,r-2,5l295,9r-2,5l289,19,92,179r2,-5l96,167xe" fillcolor="#d6bd3e" stroked="f" strokecolor="gray">
                <v:fill color2="#2942c1"/>
                <v:stroke color2="#7f7f7f" joinstyle="round"/>
                <v:formulas/>
                <v:path o:connecttype="segments"/>
              </v:shape>
              <v:shape id="_x0000_s1672" style="position:absolute;left:4087;top:946;width:166;height:143;mso-wrap-style:none;v-text-anchor:middle" coordsize="297,254" o:spt="100" adj="0,,0" path="m3,239l26,220r2,5l28,231,,254r2,-7l3,239xm96,165l297,r,l297,r-6,10l286,21,94,177r,-7l96,165xe" fillcolor="#d4bb39" stroked="f" strokecolor="gray">
                <v:fill color2="#2b44c6"/>
                <v:stroke color2="#7f7f7f" joinstyle="round"/>
                <v:formulas/>
                <v:path o:connecttype="segments"/>
              </v:shape>
              <v:shape id="_x0000_s1673" style="position:absolute;left:4086;top:953;width:165;height:140;mso-wrap-style:none;v-text-anchor:middle" coordsize="293,251" o:spt="100" adj="0,,0" path="m4,237l30,215r,6l32,224,,251r2,-7l4,237xm96,160l293,r-5,11l283,20,94,174r2,-7l96,160xe" fillcolor="#d3b835" stroked="f" strokecolor="gray">
                <v:fill color2="#2c47ca"/>
                <v:stroke color2="#7f7f7f" joinstyle="round"/>
                <v:formulas/>
                <v:path o:connecttype="segments"/>
              </v:shape>
              <v:shape id="_x0000_s1674" style="position:absolute;left:4083;top:959;width:164;height:139;mso-wrap-style:none;v-text-anchor:middle" coordsize="292,249" o:spt="100" adj="0,,0" path="m6,233l34,210r2,5l36,218,,249r4,-8l6,233xm100,156l292,r-5,9l281,19,98,169r,-6l100,156xe" fillcolor="#d0b32e" stroked="f" strokecolor="gray">
                <v:fill color2="#2f4cd1"/>
                <v:stroke color2="#7f7f7f" joinstyle="round"/>
                <v:formulas/>
                <v:path o:connecttype="segments"/>
              </v:shape>
              <v:shape id="_x0000_s1675" style="position:absolute;left:4081;top:963;width:163;height:142;mso-wrap-style:none;v-text-anchor:middle" coordsize="292,250" o:spt="100" adj="0,,0" path="m9,231l41,204r,5l43,215,,250r5,-9l9,231xm103,154l292,r-6,10l283,21,103,167r,-7l103,154xe" fillcolor="#ceb12b" stroked="f" strokecolor="gray">
                <v:fill color2="#314ed4"/>
                <v:stroke color2="#7f7f7f" joinstyle="round"/>
                <v:formulas/>
                <v:path o:connecttype="segments"/>
              </v:shape>
              <v:shape id="_x0000_s1676" style="position:absolute;left:4078;top:970;width:164;height:139;mso-wrap-style:none;v-text-anchor:middle" coordsize="291,249" o:spt="100" adj="0,,0" path="m10,230l46,199r2,8l48,212,,249r5,-9l10,230xm108,150l291,r-3,9l282,20,108,162r,-5l108,150xe" fillcolor="#cdae27" stroked="f" strokecolor="gray">
                <v:fill color2="#3251d8"/>
                <v:stroke color2="#7f7f7f" joinstyle="round"/>
                <v:formulas/>
                <v:path o:connecttype="segments"/>
              </v:shape>
              <v:shape id="_x0000_s1677" style="position:absolute;left:4074;top:976;width:165;height:139;mso-wrap-style:none;v-text-anchor:middle" coordsize="294,249" o:spt="100" adj="0,,0" path="m11,229l54,194r,7l54,206,,249,6,238r5,-9xm114,146l294,r-4,7l287,16,114,156r,-5l114,146xe" fillcolor="#cbac26" stroked="f" strokecolor="gray">
                <v:fill color2="#3453d9"/>
                <v:stroke color2="#7f7f7f" joinstyle="round"/>
                <v:formulas/>
                <v:path o:connecttype="segments"/>
              </v:shape>
              <v:shape id="_x0000_s1678" style="position:absolute;left:4072;top:980;width:164;height:142;mso-wrap-style:none;v-text-anchor:middle" coordsize="293,250" o:spt="100" adj="0,,0" path="m11,229l59,192r,5l59,202,,250,5,240r6,-11xm119,142l293,r-1,7l288,16,119,155r,-8l119,142xe" fillcolor="#c9a924" stroked="f" strokecolor="gray">
                <v:fill color2="#3656db"/>
                <v:stroke color2="#7f7f7f" joinstyle="round"/>
                <v:formulas/>
                <v:path o:connecttype="segments"/>
              </v:shape>
              <v:shape id="_x0000_s1679" style="position:absolute;left:4068;top:985;width:168;height:144;mso-wrap-style:none;v-text-anchor:middle" coordsize="299,256" o:spt="100" adj="0,,0" path="m12,233l66,190r,5l64,203,,256r,-2l2,254,7,243r5,-10xm126,140l299,r-2,7l295,13r,1l293,16,126,153r,-5l126,140xe" fillcolor="#c7a724" stroked="f" strokecolor="gray">
                <v:fill color2="#3858db"/>
                <v:stroke color2="#7f7f7f" joinstyle="round"/>
                <v:formulas/>
                <v:path o:connecttype="segments"/>
              </v:shape>
              <v:shape id="_x0000_s1680" style="position:absolute;left:4064;top:989;width:170;height:144;mso-wrap-style:none;v-text-anchor:middle" coordsize="300,256" o:spt="100" adj="0,,0" path="m12,234l71,186r-2,8l69,201,,256r3,-6l7,245r2,-5l12,234xm131,139l300,r,2l300,4r-2,5l298,14,131,149r,-5l131,139xe" fillcolor="#c4a224" stroked="f" strokecolor="gray">
                <v:fill color2="#3b5ddb"/>
                <v:stroke color2="#7f7f7f" joinstyle="round"/>
                <v:formulas/>
                <v:path o:connecttype="segments"/>
              </v:shape>
              <v:shape id="_x0000_s1681" style="position:absolute;left:4063;top:959;width:220;height:180;mso-wrap-style:none;v-text-anchor:middle" coordsize="389,320" o:spt="100" adj="0,,0" path="m7,302l71,249r,7l69,263,,320,3,309r4,-7xm133,199l300,62r,5l299,75,133,210r,-6l133,199xm389,2r-2,1l387,2r,-2l389,r,2xe" fillcolor="#c29f25" stroked="f" strokecolor="gray">
                <v:fill color2="#3d60da"/>
                <v:stroke color2="#7f7f7f" joinstyle="round"/>
                <v:formulas/>
                <v:path o:connecttype="segments"/>
              </v:shape>
              <v:shape id="_x0000_s1682" style="position:absolute;left:4063;top:959;width:223;height:184;mso-wrap-style:none;v-text-anchor:middle" coordsize="397,327" o:spt="100" adj="0,,0" path="m4,311l73,256r-2,5l69,268r-1,2l68,272,,327r2,-9l4,311xm135,204l302,69r-1,6l299,82,135,217r,-7l135,204xm397,3r-8,6l389,3r,-3l393,2r4,1xe" fillcolor="#c29f25" stroked="f" strokecolor="gray">
                <v:fill color2="#3d60da"/>
                <v:stroke color2="#7f7f7f" joinstyle="round"/>
                <v:formulas/>
                <v:path o:connecttype="segments"/>
              </v:shape>
              <v:shape id="_x0000_s1683" style="position:absolute;left:4062;top:960;width:227;height:187;mso-wrap-style:none;v-text-anchor:middle" coordsize="404,332" o:spt="100" adj="0,,0" path="m4,318l73,261r-2,2l71,266r-1,5l68,275,,332r2,-7l4,318xm137,208l303,73r-2,7l301,87,137,220r,-5l137,208xm391,1l393,r6,1l404,3r-11,9l391,7r,-6xe" fillcolor="#c39e26" stroked="f" strokecolor="gray">
                <v:fill color2="#3c61d9"/>
                <v:stroke color2="#7f7f7f" joinstyle="round"/>
                <v:formulas/>
                <v:path o:connecttype="segments"/>
              </v:shape>
              <v:shape id="_x0000_s1684" style="position:absolute;left:4061;top:962;width:230;height:189;mso-wrap-style:none;v-text-anchor:middle" coordsize="408,338" o:spt="100" adj="0,,0" path="m3,324l71,269r-2,5l69,281,,338r1,-7l3,324xm138,214l302,79r,7l300,93,138,224r,-5l138,214xm392,6l400,r5,2l408,4,394,16r,-5l392,6xe" fillcolor="#c49d26" stroked="f" strokecolor="gray">
                <v:fill color2="#3b62d9"/>
                <v:stroke color2="#7f7f7f" joinstyle="round"/>
                <v:formulas/>
                <v:path o:connecttype="segments"/>
              </v:shape>
              <v:shape id="_x0000_s1685" style="position:absolute;left:4060;top:962;width:235;height:193;mso-wrap-style:none;v-text-anchor:middle" coordsize="416,343" o:spt="100" adj="0,,0" path="m3,329l71,272r,7l71,284,,343r2,-7l3,329xm140,217l304,84r,5l302,96,142,228r-2,-6l140,217xm396,9l407,r3,2l416,4,396,20r,-6l396,9xe" fillcolor="#c59c26" stroked="f" strokecolor="gray">
                <v:fill color2="#3a63d9"/>
                <v:stroke color2="#7f7f7f" joinstyle="round"/>
                <v:formulas/>
                <v:path o:connecttype="segments"/>
              </v:shape>
              <v:shape id="_x0000_s1686" style="position:absolute;left:4060;top:963;width:237;height:195;mso-wrap-style:none;v-text-anchor:middle" coordsize="419,346" o:spt="100" adj="0,,0" path="m2,334l71,277r,5l71,288,,346r,-5l2,334xm140,220l302,89r,5l302,101,142,231r,-5l140,220xm396,12l410,r6,2l419,5,396,23r,-5l396,12xe" fillcolor="#c79a28" stroked="f" strokecolor="gray">
                <v:fill color2="#3865d7"/>
                <v:stroke color2="#7f7f7f" joinstyle="round"/>
                <v:formulas/>
                <v:path o:connecttype="segments"/>
              </v:shape>
              <v:shape id="_x0000_s1687" style="position:absolute;left:4060;top:963;width:238;height:198;mso-wrap-style:none;v-text-anchor:middle" coordsize="423,352" o:spt="100" adj="0,,0" path="m,339l71,280r,6l73,291,,352r,-8l,339xm142,224l302,92r,7l302,105,142,234r,-5l142,224xm396,16l416,r3,3l423,7,396,26r,-5l396,16xe" fillcolor="#c79a28" stroked="f" strokecolor="gray">
                <v:fill color2="#3865d7"/>
                <v:stroke color2="#7f7f7f" joinstyle="round"/>
                <v:formulas/>
                <v:path o:connecttype="segments"/>
              </v:shape>
              <v:shape id="_x0000_s1688" style="position:absolute;left:4059;top:966;width:241;height:199;mso-wrap-style:none;v-text-anchor:middle" coordsize="428,354" o:spt="100" adj="0,,0" path="m2,341l73,283r2,5l76,293,,354r2,-5l2,341xm144,226l304,96r,6l302,109,144,237r,-6l144,226xm398,18l421,r4,4l428,6,398,31r,-8l398,18xe" fillcolor="#c89928" stroked="f" strokecolor="gray">
                <v:fill color2="#3766d7"/>
                <v:stroke color2="#7f7f7f" joinstyle="round"/>
                <v:formulas/>
                <v:path o:connecttype="segments"/>
              </v:shape>
              <v:shape id="_x0000_s1689" style="position:absolute;left:4059;top:968;width:244;height:201;mso-wrap-style:none;v-text-anchor:middle" coordsize="432,357" o:spt="100" adj="0,,0" path="m2,345l75,284r1,5l78,293,,357r,-7l2,345xm144,227l304,98r-2,7l302,110,146,238r-2,-5l144,227xm398,19l425,r3,2l432,5,398,32r,-5l398,19xe" fillcolor="#c99829" stroked="f" strokecolor="gray">
                <v:fill color2="#3667d6"/>
                <v:stroke color2="#7f7f7f" joinstyle="round"/>
                <v:formulas/>
                <v:path o:connecttype="segments"/>
              </v:shape>
              <v:shape id="_x0000_s1690" style="position:absolute;left:4059;top:969;width:245;height:203;mso-wrap-style:none;v-text-anchor:middle" coordsize="434,360" o:spt="100" adj="0,,0" path="m,348l76,287r2,4l78,296,,360r,-5l,348xm144,231l302,103r,5l302,113,146,241r,-5l144,231xm398,25l428,r4,3l434,7,398,35r,-5l398,25xe" fillcolor="#ca972a" stroked="f" strokecolor="gray">
                <v:fill color2="#3568d5"/>
                <v:stroke color2="#7f7f7f" joinstyle="round"/>
                <v:formulas/>
                <v:path o:connecttype="segments"/>
              </v:shape>
              <v:shape id="_x0000_s1691" style="position:absolute;left:4059;top:971;width:247;height:205;mso-wrap-style:none;v-text-anchor:middle" coordsize="437,364" o:spt="100" adj="0,,0" path="m,352l78,288r,5l80,297,,364r,-7l,352xm146,233l302,105r,5l302,117,148,244r-2,-6l146,233xm398,27l432,r2,4l437,7,398,39r,-5l398,27xe" fillcolor="#cb962a" stroked="f" strokecolor="gray">
                <v:fill color2="#3469d5"/>
                <v:stroke color2="#7f7f7f" joinstyle="round"/>
                <v:formulas/>
                <v:path o:connecttype="segments"/>
              </v:shape>
              <v:shape id="_x0000_s1692" style="position:absolute;left:4059;top:972;width:248;height:206;mso-wrap-style:none;v-text-anchor:middle" coordsize="441,366" o:spt="100" adj="0,,0" path="m,353l78,289r2,4l84,298,,366r,-6l,353xm146,234l302,106r,7l302,119,148,245r,-5l146,234xm398,28l434,r3,3l441,7,398,41r,-6l398,28xe" fillcolor="#cc952a" stroked="f" strokecolor="gray">
                <v:fill color2="#336ad5"/>
                <v:stroke color2="#7f7f7f" joinstyle="round"/>
                <v:formulas/>
                <v:path o:connecttype="segments"/>
              </v:shape>
              <v:shape id="_x0000_s1693" style="position:absolute;left:4059;top:975;width:249;height:207;mso-wrap-style:none;v-text-anchor:middle" coordsize="443,368" o:spt="100" adj="0,,0" path="m,357l80,290r4,5l85,299,,368r,-5l,357xm148,237l302,110r,6l302,121,149,247r-1,-5l148,237xm398,32l437,r4,4l443,7,396,45r2,-7l398,32xe" fillcolor="#cc962a" stroked="f" strokecolor="gray">
                <v:fill color2="#3369d5"/>
                <v:stroke color2="#7f7f7f" joinstyle="round"/>
                <v:formulas/>
                <v:path o:connecttype="segments"/>
              </v:shape>
              <v:shape id="_x0000_s1694" style="position:absolute;left:4059;top:977;width:252;height:209;mso-wrap-style:none;v-text-anchor:middle" coordsize="446,369" o:spt="100" adj="0,,0" path="m,359l84,291r1,4l87,298,,369r,-5l,359xm148,238l302,112r,5l302,122,149,249r,-6l148,238xm398,34l441,r2,3l446,7,396,48r,-7l398,34xe" fillcolor="#cc9729" stroked="f" strokecolor="gray">
                <v:fill color2="#3368d6"/>
                <v:stroke color2="#7f7f7f" joinstyle="round"/>
                <v:formulas/>
                <v:path o:connecttype="segments"/>
              </v:shape>
              <v:shape id="_x0000_s1695" style="position:absolute;left:4059;top:979;width:254;height:209;mso-wrap-style:none;v-text-anchor:middle" coordsize="450,372" o:spt="100" adj="0,,0" path="m,361l85,292r2,3l89,301,,372r,-6l,361xm149,240l302,114r,5l302,127,151,251r-2,-5l149,240xm396,38l443,r3,4l450,8,395,52r1,-7l396,38xe" fillcolor="#cc9829" stroked="f" strokecolor="gray">
                <v:fill color2="#3367d6"/>
                <v:stroke color2="#7f7f7f" joinstyle="round"/>
                <v:formulas/>
                <v:path o:connecttype="segments"/>
              </v:shape>
              <v:shape id="_x0000_s1696" style="position:absolute;left:4059;top:980;width:255;height:212;mso-wrap-style:none;v-text-anchor:middle" coordsize="452,375" o:spt="100" adj="0,,0" path="m,362l87,291r2,6l92,300,,375r,-7l,362xm149,242l302,115r,8l304,128,151,252r,-5l149,242xm396,41l446,r4,4l452,7,393,53r2,-5l396,41xe" fillcolor="#cc9928" stroked="f" strokecolor="gray">
                <v:fill color2="#3366d7"/>
                <v:stroke color2="#7f7f7f" joinstyle="round"/>
                <v:formulas/>
                <v:path o:connecttype="segments"/>
              </v:shape>
              <v:shape id="_x0000_s1697" style="position:absolute;left:4059;top:983;width:257;height:213;mso-wrap-style:none;v-text-anchor:middle" coordsize="455,376" o:spt="100" adj="0,,0" path="m,364l89,293r3,3l94,300,2,376,,371r,-7xm151,243l302,119r2,5l304,129,153,252r-2,-4l151,243xm395,44l450,r2,3l455,7,391,58r2,-7l395,44xe" fillcolor="#cc9a27" stroked="f" strokecolor="gray">
                <v:fill color2="#3365d8"/>
                <v:stroke color2="#7f7f7f" joinstyle="round"/>
                <v:formulas/>
                <v:path o:connecttype="segments"/>
              </v:shape>
              <v:shape id="_x0000_s1698" style="position:absolute;left:4059;top:985;width:257;height:213;mso-wrap-style:none;v-text-anchor:middle" coordsize="457,378" o:spt="100" adj="0,,0" path="m,368l92,293r2,4l98,300,2,378r,-5l,368xm151,245l304,121r,5l304,132,153,254r,-5l151,245xm393,46l452,r3,4l457,7,389,62r2,-7l393,46xe" fillcolor="#cc9b26" stroked="f" strokecolor="gray">
                <v:fill color2="#3364d9"/>
                <v:stroke color2="#7f7f7f" joinstyle="round"/>
                <v:formulas/>
                <v:path o:connecttype="segments"/>
              </v:shape>
              <v:shape id="_x0000_s1699" style="position:absolute;left:4060;top:987;width:257;height:214;mso-wrap-style:none;v-text-anchor:middle" coordsize="457,380" o:spt="100" adj="0,,0" path="m,369l92,293r4,3l98,300,,380r,-6l,369xm151,245l302,122r,6l302,133,153,255r-2,-5l151,245xm389,51l453,r2,3l457,7,384,65r3,-7l389,51xe" fillcolor="#cc9c26" stroked="f" strokecolor="gray">
                <v:fill color2="#3363d9"/>
                <v:stroke color2="#7f7f7f" joinstyle="round"/>
                <v:formulas/>
                <v:path o:connecttype="segments"/>
              </v:shape>
              <v:shape id="_x0000_s1700" style="position:absolute;left:4060;top:989;width:260;height:215;mso-wrap-style:none;v-text-anchor:middle" coordsize="460,382" o:spt="100" adj="0,,0" path="m,371l96,293r2,4l101,300,,382r,-5l,371xm151,247l302,125r,5l304,135,153,258r,-6l151,247xm387,55l455,r2,4l460,7,380,71r,l382,71r2,-7l387,55xe" fillcolor="#cc9d26" stroked="f" strokecolor="gray">
                <v:fill color2="#3362d9"/>
                <v:stroke color2="#7f7f7f" joinstyle="round"/>
                <v:formulas/>
                <v:path o:connecttype="segments"/>
              </v:shape>
              <v:shape id="_x0000_s1701" style="position:absolute;left:4060;top:990;width:261;height:216;mso-wrap-style:none;v-text-anchor:middle" coordsize="462,383" o:spt="100" adj="0,,0" path="m,373l98,293r3,3l103,300,2,383,,378r,-5xm153,248l302,126r2,5l304,137,154,259r-1,-5l153,248xm384,58l457,r3,3l462,9,377,76r1,-3l382,67r2,-3l384,58xe" fillcolor="#cc9e25" stroked="f" strokecolor="gray">
                <v:fill color2="#3361da"/>
                <v:stroke color2="#7f7f7f" joinstyle="round"/>
                <v:formulas/>
                <v:path o:connecttype="segments"/>
              </v:shape>
              <v:shape id="_x0000_s1702" style="position:absolute;left:4060;top:993;width:262;height:218;mso-wrap-style:none;v-text-anchor:middle" coordsize="464,386" o:spt="100" adj="0,,0" path="m,375l101,293r2,4l106,301,2,386r,-6l,375xm153,251l304,128r,6l304,139,154,261r,-5l153,251xm380,64l460,r2,6l464,9,375,82r3,-9l380,64xe" fillcolor="#cc9f24" stroked="f" strokecolor="gray">
                <v:fill color2="#3360db"/>
                <v:stroke color2="#7f7f7f" joinstyle="round"/>
                <v:formulas/>
                <v:path o:connecttype="segments"/>
              </v:shape>
              <v:shape id="_x0000_s1703" style="position:absolute;left:4061;top:996;width:263;height:218;mso-wrap-style:none;v-text-anchor:middle" coordsize="465,385" o:spt="100" adj="0,,0" path="m,374l101,291r3,4l108,298,1,385,,380r,-6xm152,250l302,128r,5l304,138,154,261r-2,-6l152,250xm375,67l460,r2,1l464,3r,2l465,7,371,83r2,-7l375,67xe" fillcolor="#d2a326" stroked="f" strokecolor="gray">
                <v:fill color2="#2d5cd9"/>
                <v:stroke color2="#7f7f7f" joinstyle="round"/>
                <v:formulas/>
                <v:path o:connecttype="segments"/>
              </v:shape>
              <v:shape id="_x0000_s1704" style="position:absolute;left:4061;top:998;width:264;height:218;mso-wrap-style:none;v-text-anchor:middle" coordsize="467,387" o:spt="100" adj="0,,0" path="m,377l104,292r4,3l110,299,1,387r,-5l,377xm152,252l302,130r2,5l304,141,154,261r,-3l152,252xm373,73l462,r,l464,r1,4l467,7,368,87r3,-7l373,73xe" fillcolor="#d5a627" stroked="f" strokecolor="gray">
                <v:fill color2="#2a59d8"/>
                <v:stroke color2="#7f7f7f" joinstyle="round"/>
                <v:formulas/>
                <v:path o:connecttype="segments"/>
              </v:shape>
              <v:shape id="_x0000_s1705" style="position:absolute;left:4062;top:1000;width:263;height:220;mso-wrap-style:none;v-text-anchor:middle" coordsize="468,389" o:spt="100" adj="0,,0" path="m,378l107,291r2,4l112,298,,389r,-6l,378xm153,254l303,131r,6l304,142,155,263r-2,-6l153,254xm370,76l464,r2,3l468,9,365,92r2,-9l370,76xe" fillcolor="#d8a82b" stroked="f" strokecolor="gray">
                <v:fill color2="#2757d4"/>
                <v:stroke color2="#7f7f7f" joinstyle="round"/>
                <v:formulas/>
                <v:path o:connecttype="segments"/>
              </v:shape>
              <v:shape id="_x0000_s1706" style="position:absolute;left:4062;top:1002;width:264;height:221;mso-wrap-style:none;v-text-anchor:middle" coordsize="470,391" o:spt="100" adj="0,,0" path="m,380l109,292r3,3l116,297,2,391,,386r,-6xm153,254l303,134r1,5l304,144,157,265r-2,-5l153,254xm367,80l466,r2,6l470,9,363,96r2,-7l367,80xe" fillcolor="#dbaa31" stroked="f" strokecolor="gray">
                <v:fill color2="#2455ce"/>
                <v:stroke color2="#7f7f7f" joinstyle="round"/>
                <v:formulas/>
                <v:path o:connecttype="segments"/>
              </v:shape>
              <v:shape id="_x0000_s1707" style="position:absolute;left:4062;top:1005;width:265;height:220;mso-wrap-style:none;v-text-anchor:middle" coordsize="471,390" o:spt="100" adj="0,,0" path="m,380l112,289r4,2l119,294,2,390r,-5l,380xm155,254l304,133r,5l306,144,157,264r,-5l155,254xm365,83l468,r2,3l471,7,361,97r2,-7l365,83xe" fillcolor="#ddad39" stroked="f" strokecolor="gray">
                <v:fill color2="#2252c6"/>
                <v:stroke color2="#7f7f7f" joinstyle="round"/>
                <v:formulas/>
                <v:path o:connecttype="segments"/>
              </v:shape>
              <v:shape id="_x0000_s1708" style="position:absolute;left:4063;top:1009;width:265;height:220;mso-wrap-style:none;v-text-anchor:middle" coordsize="471,391" o:spt="100" adj="0,,0" path="m,382l114,288r3,3l121,295,2,391,,387r,-5xm155,256l302,135r2,6l306,144,157,267r-2,-6l155,256xm361,87l468,r1,4l471,9,357,101r2,-7l361,87xe" fillcolor="#dfae40" stroked="f" strokecolor="gray">
                <v:fill color2="#2051bf"/>
                <v:stroke color2="#7f7f7f" joinstyle="round"/>
                <v:formulas/>
                <v:path o:connecttype="segments"/>
              </v:shape>
              <v:shape id="_x0000_s1709" style="position:absolute;left:4063;top:1009;width:266;height:222;mso-wrap-style:none;v-text-anchor:middle" coordsize="473,392" o:spt="100" adj="0,,0" path="m,383l117,287r4,4l125,295,4,392,2,387,,383xm155,257l304,137r2,3l306,145,157,266r,-3l155,257xm359,90l469,r2,5l473,9,356,105r1,-8l359,90xe" fillcolor="#e4b34f" stroked="f" strokecolor="gray">
                <v:fill color2="#1b4cb0"/>
                <v:stroke color2="#7f7f7f" joinstyle="round"/>
                <v:formulas/>
                <v:path o:connecttype="segments"/>
              </v:shape>
              <v:shape id="_x0000_s1710" style="position:absolute;left:4063;top:1013;width:268;height:221;mso-wrap-style:none;v-text-anchor:middle" coordsize="473,393" o:spt="100" adj="0,,0" path="m,382l119,286r4,4l126,291,2,393r,-6l,382xm155,258l304,135r,5l306,146,156,267r-1,-6l155,258xm355,92l469,r2,4l473,9,352,107r2,-7l355,92xe" fillcolor="#e6b457" stroked="f" strokecolor="gray">
                <v:fill color2="#194ba8"/>
                <v:stroke color2="#7f7f7f" joinstyle="round"/>
                <v:formulas/>
                <v:path o:connecttype="segments"/>
              </v:shape>
              <v:shape id="_x0000_s1711" style="position:absolute;left:4064;top:1014;width:268;height:222;mso-wrap-style:none;v-text-anchor:middle" coordsize="473,394" o:spt="100" adj="0,,0" path="m,383l121,286r3,1l128,291,1,394,,389r,-6xm153,257l302,136r2,6l305,145,156,268r-2,-5l153,257xm352,96l469,r2,5l473,8,348,110r2,-7l352,96xe" fillcolor="#e9b65f" stroked="f" strokecolor="gray">
                <v:fill color2="#1649a0"/>
                <v:stroke color2="#7f7f7f" joinstyle="round"/>
                <v:formulas/>
                <v:path o:connecttype="segments"/>
              </v:shape>
              <v:shape id="_x0000_s1712" style="position:absolute;left:4064;top:1017;width:269;height:223;mso-wrap-style:none;v-text-anchor:middle" coordsize="474,394" o:spt="100" adj="0,,0" path="m,384l124,282r4,4l131,288,1,394r,-5l,384xm154,258l304,137r1,3l307,146,156,268r,-5l154,258xm350,98l471,r2,3l474,9,346,114r2,-9l350,98xe" fillcolor="#eab968" stroked="f" strokecolor="gray">
                <v:fill color2="#154697"/>
                <v:stroke color2="#7f7f7f" joinstyle="round"/>
                <v:formulas/>
                <v:path o:connecttype="segments"/>
              </v:shape>
              <v:shape id="_x0000_s1713" style="position:absolute;left:4065;top:1019;width:269;height:222;mso-wrap-style:none;v-text-anchor:middle" coordsize="475,395" o:spt="100" adj="0,,0" path="m,386l127,283r3,2l134,288,2,395,,391r,-5xm155,260l304,137r2,6l306,148,157,270r-2,-5l155,260xm347,102l472,r1,6l475,11,344,118r1,-7l347,102xe" fillcolor="#ebba70" stroked="f" strokecolor="gray">
                <v:fill color2="#14458f"/>
                <v:stroke color2="#7f7f7f" joinstyle="round"/>
                <v:formulas/>
                <v:path o:connecttype="segments"/>
              </v:shape>
              <v:shape id="_x0000_s1714" style="position:absolute;left:4065;top:1022;width:269;height:222;mso-wrap-style:none;v-text-anchor:middle" coordsize="477,394" o:spt="100" adj="0,,0" path="m,385l130,279r4,3l139,284,4,394,2,389,,385xm155,259l306,137r,5l308,145,157,270r,-6l155,259xm345,105l473,r2,5l477,9,342,119r2,-7l345,105xe" fillcolor="#edbb78" stroked="f" strokecolor="gray">
                <v:fill color2="#124487"/>
                <v:stroke color2="#7f7f7f" joinstyle="round"/>
                <v:formulas/>
                <v:path o:connecttype="segments"/>
              </v:shape>
              <v:shape id="_x0000_s1715" style="position:absolute;left:4066;top:1026;width:268;height:222;mso-wrap-style:none;v-text-anchor:middle" coordsize="475,394" o:spt="100" adj="0,,0" path="m,384l132,277r5,2l141,283,4,394,2,389,,384xm155,259l304,137r2,3l308,146,157,270r-2,-5l155,259xm342,107l473,r2,4l475,9,338,121r2,-7l342,107xe" fillcolor="#efbf89" stroked="f" strokecolor="gray">
                <v:fill color2="#104076"/>
                <v:stroke color2="#7f7f7f" joinstyle="round"/>
                <v:formulas/>
                <v:path o:connecttype="segments"/>
              </v:shape>
              <v:shape id="_x0000_s1716" style="position:absolute;left:4068;top:1027;width:268;height:223;mso-wrap-style:none;v-text-anchor:middle" coordsize="475,394" o:spt="100" adj="0,,0" path="m,385l135,275r4,4l142,280,2,394r,-4l,385xm153,261l304,136r2,6l309,145,155,270r,-4l153,261xm338,110l473,r,5l475,10,332,126r2,-7l338,110xe" fillcolor="#f1c092" stroked="f" strokecolor="gray">
                <v:fill color2="#0e3f6d"/>
                <v:stroke color2="#7f7f7f" joinstyle="round"/>
                <v:formulas/>
                <v:path o:connecttype="segments"/>
              </v:shape>
              <v:shape id="_x0000_s1717" style="position:absolute;left:4069;top:1030;width:268;height:222;mso-wrap-style:none;v-text-anchor:middle" coordsize="474,394" o:spt="100" adj="0,,0" path="m,385l137,274r3,1l146,277,2,394,,389r,-4xm153,261l304,137r3,3l309,144,153,270r,-4l153,261xm334,112l471,r2,5l474,9,327,130r3,-9l334,112xe" fillcolor="#f2c39a" stroked="f" strokecolor="gray">
                <v:fill color2="#0d3c65"/>
                <v:stroke color2="#7f7f7f" joinstyle="round"/>
                <v:formulas/>
                <v:path o:connecttype="segments"/>
              </v:shape>
              <v:shape id="_x0000_s1718" style="position:absolute;left:4069;top:1034;width:268;height:222;mso-wrap-style:none;v-text-anchor:middle" coordsize="474,395" o:spt="100" adj="0,,0" path="m,384l140,270r6,2l149,276,3,395,2,389,,384xm153,260l307,135r2,4l311,144,154,270r-1,-3l153,260xm330,116l473,r1,4l474,9,323,132r4,-7l330,116xe" fillcolor="#f1c091" stroked="f" strokecolor="gray">
                <v:fill color2="#0e3f6e"/>
                <v:stroke color2="#7f7f7f" joinstyle="round"/>
                <v:formulas/>
                <v:path o:connecttype="segments"/>
              </v:shape>
              <v:shape id="_x0000_s1719" style="position:absolute;left:4070;top:1035;width:268;height:223;mso-wrap-style:none;v-text-anchor:middle" coordsize="474,394" o:spt="100" adj="0,,0" path="m,385l144,268r3,4l152,273,3,394,1,391,,385xm151,261l307,135r2,5l311,144,152,272r,-4l151,261xm325,121l472,r,5l474,11,318,138r3,-8l325,121xe" fillcolor="#efbe86" stroked="f" strokecolor="gray">
                <v:fill color2="#104179"/>
                <v:stroke color2="#7f7f7f" joinstyle="round"/>
                <v:formulas/>
                <v:path o:connecttype="segments"/>
              </v:shape>
              <v:shape id="_x0000_s1720" style="position:absolute;left:4071;top:1038;width:266;height:222;mso-wrap-style:none;v-text-anchor:middle" coordsize="473,395" path="m,386l146,267r4,l151,268r,-3l151,261,308,135r2,2l311,141r6,-8l320,123,471,r2,6l473,11,4,395r,-2l4,393,2,389,,386xe" fillcolor="#edbc7d" stroked="f" strokecolor="gray">
                <v:fill color2="#124382"/>
                <v:stroke color2="#7f7f7f"/>
              </v:shape>
              <v:shape id="_x0000_s1721" style="position:absolute;left:4072;top:1042;width:266;height:221;mso-wrap-style:none;v-text-anchor:middle" coordsize="473,392" path="m,383l149,262r,l149,262r,l149,261,308,133r1,2l309,135r2,-4l315,127,471,r,5l473,10,4,392r,-2l2,387r,-2l,383xe" fillcolor="#eab869" stroked="f" strokecolor="gray">
                <v:fill color2="#154796"/>
                <v:stroke color2="#7f7f7f"/>
              </v:shape>
              <v:shape id="_x0000_s1722" style="position:absolute;left:4072;top:1044;width:266;height:221;mso-wrap-style:none;v-text-anchor:middle" coordsize="471,391" path="m,384l469,r2,5l471,11,3,391,2,387,,384xe" fillcolor="#e7b55d" stroked="f" strokecolor="gray">
                <v:fill color2="#184aa2"/>
                <v:stroke color2="#7f7f7f"/>
              </v:shape>
              <v:shape id="_x0000_s1723" style="position:absolute;left:4073;top:1047;width:265;height:221;mso-wrap-style:none;v-text-anchor:middle" coordsize="469,391" path="m,382l469,r,6l469,11,3,391,1,386,,382xe" fillcolor="#e5b255" stroked="f" strokecolor="gray">
                <v:fill color2="#1a4daa"/>
                <v:stroke color2="#7f7f7f"/>
              </v:shape>
              <v:shape id="_x0000_s1724" style="position:absolute;left:4074;top:1051;width:265;height:219;mso-wrap-style:none;v-text-anchor:middle" coordsize="470,389" path="m,380l468,r,5l470,10,4,389,2,385,,380xe" fillcolor="#e1b04b" stroked="f" strokecolor="gray">
                <v:fill color2="#1e4fb4"/>
                <v:stroke color2="#7f7f7f"/>
              </v:shape>
              <v:shape id="_x0000_s1725" style="position:absolute;left:4076;top:1053;width:264;height:220;mso-wrap-style:none;v-text-anchor:middle" coordsize="468,389" path="m,380l466,r2,5l468,11,4,389,2,384,,380xe" fillcolor="#dead43" stroked="f" strokecolor="gray">
                <v:fill color2="#2152bc"/>
                <v:stroke color2="#7f7f7f"/>
              </v:shape>
              <v:shape id="_x0000_s1726" style="position:absolute;left:4077;top:1056;width:263;height:219;mso-wrap-style:none;v-text-anchor:middle" coordsize="466,387" path="m,379l466,r,6l466,13,4,387,2,384,,379xe" fillcolor="#dcab39" stroked="f" strokecolor="gray">
                <v:fill color2="#2354c6"/>
                <v:stroke color2="#7f7f7f"/>
              </v:shape>
              <v:shape id="_x0000_s1727" style="position:absolute;left:4078;top:1060;width:262;height:218;mso-wrap-style:none;v-text-anchor:middle" coordsize="464,387" path="m,378l464,r,7l464,12,5,387,2,381,,378xe" fillcolor="#d4a52a" stroked="f" strokecolor="gray">
                <v:fill color2="#2b5ad5"/>
                <v:stroke color2="#7f7f7f"/>
              </v:shape>
              <v:shape id="_x0000_s1728" style="position:absolute;left:4079;top:1064;width:261;height:216;mso-wrap-style:none;v-text-anchor:middle" coordsize="462,383" path="m,374l462,r,5l460,10,5,383,3,380,,374xe" fillcolor="#d1a227" stroked="f" strokecolor="gray">
                <v:fill color2="#2e5dd8"/>
                <v:stroke color2="#7f7f7f"/>
              </v:shape>
              <v:shape id="_x0000_s1729" style="position:absolute;left:4081;top:1068;width:258;height:215;mso-wrap-style:none;v-text-anchor:middle" coordsize="459,382" path="m,375l459,r-2,5l457,11r,l457,12,4,382,2,378,,375xe" fillcolor="#cc9f26" stroked="f" strokecolor="gray">
                <v:fill color2="#3360d9"/>
                <v:stroke color2="#7f7f7f"/>
              </v:shape>
              <v:shape id="_x0000_s1730" style="position:absolute;left:4081;top:1070;width:257;height:215;mso-wrap-style:none;v-text-anchor:middle" coordsize="455,382" path="m,373l455,r,4l455,6r,3l455,15,3,382,2,377,,373xe" fillcolor="#c89b27" stroked="f" strokecolor="gray">
                <v:fill color2="#3764d8"/>
                <v:stroke color2="#7f7f7f"/>
              </v:shape>
              <v:shape id="_x0000_s1731" style="position:absolute;left:4082;top:1073;width:256;height:213;mso-wrap-style:none;v-text-anchor:middle" coordsize="453,379" path="m,370l453,r,8l451,13,3,379,1,375,,370xe" fillcolor="#c89b27" stroked="f" strokecolor="gray">
                <v:fill color2="#3764d8"/>
                <v:stroke color2="#7f7f7f"/>
              </v:shape>
              <v:shape id="_x0000_s1732" style="position:absolute;left:4083;top:1078;width:255;height:211;mso-wrap-style:none;v-text-anchor:middle" coordsize="452,374" path="m,367l452,r-2,5l448,12,4,374,2,371,,367xe" fillcolor="#c89b27" stroked="f" strokecolor="gray">
                <v:fill color2="#3764d8"/>
                <v:stroke color2="#7f7f7f"/>
              </v:shape>
              <v:shape id="_x0000_s1733" style="position:absolute;left:4085;top:1081;width:253;height:212;mso-wrap-style:none;v-text-anchor:middle" coordsize="448,375" path="m,366l448,r-2,7l446,14,4,375,2,369,,366xe" fillcolor="#c89b27" stroked="f" strokecolor="gray">
                <v:fill color2="#3764d8"/>
                <v:stroke color2="#7f7f7f"/>
              </v:shape>
              <v:shape id="_x0000_s1734" style="position:absolute;left:4086;top:1085;width:250;height:210;mso-wrap-style:none;v-text-anchor:middle" coordsize="444,371" path="m,362l444,r,7l443,14,5,371,2,368,,362xe" fillcolor="#c89b27" stroked="f" strokecolor="gray">
                <v:fill color2="#3764d8"/>
                <v:stroke color2="#7f7f7f"/>
              </v:shape>
              <v:shape id="_x0000_s1735" style="position:absolute;left:4087;top:1089;width:249;height:206;mso-wrap-style:none;v-text-anchor:middle" coordsize="442,368" path="m,361l442,r-1,7l439,14,5,368,3,364,,361xe" fillcolor="#c89b27" stroked="f" strokecolor="gray">
                <v:fill color2="#3764d8"/>
                <v:stroke color2="#7f7f7f"/>
              </v:shape>
              <v:shape id="_x0000_s1736" style="position:absolute;left:4089;top:1093;width:246;height:205;mso-wrap-style:none;v-text-anchor:middle" coordsize="438,364" path="m,357l438,r-2,7l434,14,4,364,2,361,,357xe" fillcolor="#c89b27" stroked="f" strokecolor="gray">
                <v:fill color2="#3764d8"/>
                <v:stroke color2="#7f7f7f"/>
              </v:shape>
              <v:shape id="_x0000_s1737" style="position:absolute;left:4090;top:1097;width:244;height:204;mso-wrap-style:none;v-text-anchor:middle" coordsize="434,363" path="m,354l434,r-2,7l430,14,4,363,2,357,,354xe" fillcolor="#c89b27" stroked="f" strokecolor="gray">
                <v:fill color2="#3764d8"/>
                <v:stroke color2="#7f7f7f"/>
              </v:shape>
              <v:shape id="_x0000_s1738" style="position:absolute;left:4090;top:1102;width:244;height:203;mso-wrap-style:none;v-text-anchor:middle" coordsize="430,359" path="m,350l430,r-2,7l427,16,5,359,2,356,,350xe" fillcolor="#c89c26" stroked="f" strokecolor="gray">
                <v:fill color2="#3763d9"/>
                <v:stroke color2="#7f7f7f"/>
              </v:shape>
              <v:shape id="_x0000_s1739" style="position:absolute;left:4091;top:1106;width:241;height:199;mso-wrap-style:none;v-text-anchor:middle" coordsize="426,356" path="m,349l426,r-1,9l421,16,5,356,3,352,,349xe" fillcolor="#c89c26" stroked="f" strokecolor="gray">
                <v:fill color2="#3763d9"/>
                <v:stroke color2="#7f7f7f"/>
              </v:shape>
              <v:shape id="_x0000_s1740" style="position:absolute;left:4094;top:1110;width:238;height:197;mso-wrap-style:none;v-text-anchor:middle" coordsize="422,350" path="m,343l422,r-4,7l416,16,4,350,2,347,,343xe" fillcolor="#c89c26" stroked="f" strokecolor="gray">
                <v:fill color2="#3763d9"/>
                <v:stroke color2="#7f7f7f"/>
              </v:shape>
              <v:shape id="_x0000_s1741" style="position:absolute;left:4095;top:1114;width:235;height:196;mso-wrap-style:none;v-text-anchor:middle" coordsize="416,349" path="m,340l416,r-2,9l411,16,5,349,2,343,,340xe" fillcolor="#c89c26" stroked="f" strokecolor="gray">
                <v:fill color2="#3763d9"/>
                <v:stroke color2="#7f7f7f"/>
              </v:shape>
              <v:shape id="_x0000_s1742" style="position:absolute;left:4096;top:1096;width:268;height:216;mso-wrap-style:none;v-text-anchor:middle" coordsize="474,384" o:spt="100" adj="0,,0" path="m,375l412,41r-3,7l407,57,5,384,3,381,,375xm474,r,l474,r,l474,r,xe" fillcolor="#c89c26" stroked="f" strokecolor="gray">
                <v:fill color2="#3763d9"/>
                <v:stroke color2="#7f7f7f" joinstyle="round"/>
                <v:formulas/>
                <v:path o:connecttype="segments"/>
              </v:shape>
              <v:shape id="_x0000_s1743" style="position:absolute;left:4098;top:1096;width:268;height:218;mso-wrap-style:none;v-text-anchor:middle" coordsize="475,388" o:spt="100" adj="0,,0" path="m,381l406,48r-2,9l400,64,4,388,2,384,,381xm475,4r-5,4l471,4r,-4l473,2r2,2xe" fillcolor="#c89c26" stroked="f" strokecolor="gray">
                <v:fill color2="#3763d9"/>
                <v:stroke color2="#7f7f7f" joinstyle="round"/>
                <v:formulas/>
                <v:path o:connecttype="segments"/>
              </v:shape>
              <v:shape id="_x0000_s1744" style="position:absolute;left:4099;top:1096;width:268;height:220;mso-wrap-style:none;v-text-anchor:middle" coordsize="475,391" o:spt="100" adj="0,,0" path="m,384l402,57r-4,7l397,73,5,391,2,388,,384xm469,r,l473,4r2,4l468,15r,-7l469,xe" fillcolor="#c89d26" stroked="f" strokecolor="gray">
                <v:fill color2="#3762d9"/>
                <v:stroke color2="#7f7f7f" joinstyle="round"/>
                <v:formulas/>
                <v:path o:connecttype="segments"/>
              </v:shape>
              <v:shape id="_x0000_s1745" style="position:absolute;left:4099;top:1098;width:270;height:220;mso-wrap-style:none;v-text-anchor:middle" coordsize="476,391" o:spt="100" adj="0,,0" path="m,384l396,60r-1,9l391,76,5,391,3,387,,384xm466,4l471,r2,4l476,9r-12,9l466,11r,-7xe" fillcolor="#c89d26" stroked="f" strokecolor="gray">
                <v:fill color2="#3762d9"/>
                <v:stroke color2="#7f7f7f" joinstyle="round"/>
                <v:formulas/>
                <v:path o:connecttype="segments"/>
              </v:shape>
              <v:shape id="_x0000_s1746" style="position:absolute;left:4102;top:1099;width:269;height:221;mso-wrap-style:none;v-text-anchor:middle" coordsize="475,390" o:spt="100" adj="0,,0" path="m,383l392,65r-2,6l386,78r,2l386,81,6,390,2,387,,383xm463,7l470,r3,5l475,8,459,21r2,-7l463,7xe" fillcolor="#c89d26" stroked="f" strokecolor="gray">
                <v:fill color2="#3762d9"/>
                <v:stroke color2="#7f7f7f" joinstyle="round"/>
                <v:formulas/>
                <v:path o:connecttype="segments"/>
              </v:shape>
              <v:shape id="_x0000_s1747" style="position:absolute;left:4103;top:1103;width:268;height:219;mso-wrap-style:none;v-text-anchor:middle" coordsize="475,389" o:spt="100" adj="0,,0" path="m,382l386,67r,2l384,73r-2,5l381,83,6,389,4,385,,382xm459,9l471,r2,3l475,7,455,23r2,-7l459,9xe" fillcolor="#c89d26" stroked="f" strokecolor="gray">
                <v:fill color2="#3762d9"/>
                <v:stroke color2="#7f7f7f" joinstyle="round"/>
                <v:formulas/>
                <v:path o:connecttype="segments"/>
              </v:shape>
              <v:shape id="_x0000_s1748" style="position:absolute;left:4105;top:1106;width:266;height:219;mso-wrap-style:none;v-text-anchor:middle" coordsize="473,389" o:spt="100" adj="0,,0" path="m,382l380,73r-3,7l373,89,5,389,2,386,,382xm453,13l469,r2,4l473,8,451,27r,-7l453,13xe" fillcolor="#c89d26" stroked="f" strokecolor="gray">
                <v:fill color2="#3762d9"/>
                <v:stroke color2="#7f7f7f" joinstyle="round"/>
                <v:formulas/>
                <v:path o:connecttype="segments"/>
              </v:shape>
              <v:shape id="_x0000_s1749" style="position:absolute;left:4106;top:1107;width:268;height:220;mso-wrap-style:none;v-text-anchor:middle" coordsize="474,391" o:spt="100" adj="0,,0" path="m,382l375,76r-4,9l369,94,5,391,3,385,,382xm449,16l469,r2,4l474,9,448,30r1,-7l449,16xe" fillcolor="#c89d26" stroked="f" strokecolor="gray">
                <v:fill color2="#3762d9"/>
                <v:stroke color2="#7f7f7f" joinstyle="round"/>
                <v:formulas/>
                <v:path o:connecttype="segments"/>
              </v:shape>
              <v:shape id="_x0000_s1750" style="position:absolute;left:4108;top:1109;width:266;height:221;mso-wrap-style:none;v-text-anchor:middle" coordsize="473,390" o:spt="100" adj="0,,0" path="m,381l368,81r-2,9l363,97,5,390,2,387,,381xm446,19l468,r3,5l473,8,443,33r2,-7l446,19xe" fillcolor="#c89d26" stroked="f" strokecolor="gray">
                <v:fill color2="#3762d9"/>
                <v:stroke color2="#7f7f7f" joinstyle="round"/>
                <v:formulas/>
                <v:path o:connecttype="segments"/>
              </v:shape>
              <v:shape id="_x0000_s1751" style="position:absolute;left:4108;top:1112;width:268;height:219;mso-wrap-style:none;v-text-anchor:middle" coordsize="473,389" o:spt="100" adj="0,,0" path="m,382l364,85r-3,7l357,101,5,389,3,385,,382xm443,21l469,r2,3l473,9,439,35r2,-7l443,21xe" fillcolor="#c89e26" stroked="f" strokecolor="gray">
                <v:fill color2="#3761d9"/>
                <v:stroke color2="#7f7f7f" joinstyle="round"/>
                <v:formulas/>
                <v:path o:connecttype="segments"/>
              </v:shape>
              <v:shape id="_x0000_s1752" style="position:absolute;left:4111;top:1114;width:266;height:219;mso-wrap-style:none;v-text-anchor:middle" coordsize="472,389" o:spt="100" adj="0,,0" path="m,382l358,89r-2,9l352,105,6,389,2,386,,382xm438,25l468,r2,6l472,9,432,40r4,-8l438,25xe" fillcolor="#c89e26" stroked="f" strokecolor="gray">
                <v:fill color2="#3761d9"/>
                <v:stroke color2="#7f7f7f" joinstyle="round"/>
                <v:formulas/>
                <v:path o:connecttype="segments"/>
              </v:shape>
              <v:shape id="_x0000_s1753" style="position:absolute;left:4112;top:1117;width:266;height:219;mso-wrap-style:none;v-text-anchor:middle" coordsize="471,387" o:spt="100" adj="0,,0" path="m,380l352,92r-2,7l349,108,7,387,4,383,,380xm434,26l468,r2,3l471,9,429,42r1,-8l434,26xe" fillcolor="#c89e26" stroked="f" strokecolor="gray">
                <v:fill color2="#3761d9"/>
                <v:stroke color2="#7f7f7f" joinstyle="round"/>
                <v:formulas/>
                <v:path o:connecttype="segments"/>
              </v:shape>
              <v:shape id="_x0000_s1754" style="position:absolute;left:4114;top:1119;width:265;height:219;mso-wrap-style:none;v-text-anchor:middle" coordsize="469,388" o:spt="100" adj="0,,0" path="m,380l346,96r-1,9l343,112,5,388,3,384,,380xm426,31l466,r1,6l469,9,423,47r2,-8l426,31xe" fillcolor="#c89e26" stroked="f" strokecolor="gray">
                <v:fill color2="#3761d9"/>
                <v:stroke color2="#7f7f7f" joinstyle="round"/>
                <v:formulas/>
                <v:path o:connecttype="segments"/>
              </v:shape>
              <v:shape id="_x0000_s1755" style="position:absolute;left:4116;top:1123;width:263;height:216;mso-wrap-style:none;v-text-anchor:middle" coordsize="466,383" o:spt="100" adj="0,,0" path="m,378l342,99r-2,7l338,113,6,383,2,382,,378xm422,33l464,r2,3l466,9,416,49r4,-8l422,33xe" fillcolor="#c89e26" stroked="f" strokecolor="gray">
                <v:fill color2="#3761d9"/>
                <v:stroke color2="#7f7f7f" joinstyle="round"/>
                <v:formulas/>
                <v:path o:connecttype="segments"/>
              </v:shape>
              <v:shape id="_x0000_s1756" style="position:absolute;left:4118;top:1124;width:262;height:215;mso-wrap-style:none;v-text-anchor:middle" coordsize="466,384" o:spt="100" adj="0,,0" path="m,379l338,103r-2,7l334,117,7,384,4,380,,379xm418,38l464,r,6l466,9,411,55r3,-9l418,38xe" fillcolor="#c89e26" stroked="f" strokecolor="gray">
                <v:fill color2="#3761d9"/>
                <v:stroke color2="#7f7f7f" joinstyle="round"/>
                <v:formulas/>
                <v:path o:connecttype="segments"/>
              </v:shape>
              <v:shape id="_x0000_s1757" style="position:absolute;left:4119;top:1127;width:262;height:215;mso-wrap-style:none;v-text-anchor:middle" coordsize="464,381" o:spt="100" adj="0,,0" path="m,374l332,104r-2,7l330,119,5,381,3,378,,374xm410,40l460,r2,3l464,8,403,58r4,-9l410,40xe" fillcolor="#c89e26" stroked="f" strokecolor="gray">
                <v:fill color2="#3761d9"/>
                <v:stroke color2="#7f7f7f" joinstyle="round"/>
                <v:formulas/>
                <v:path o:connecttype="segments"/>
              </v:shape>
              <v:shape id="_x0000_s1758" style="position:absolute;left:4121;top:1129;width:261;height:215;mso-wrap-style:none;v-text-anchor:middle" coordsize="462,382" o:spt="100" adj="0,,0" path="m,375l327,108r,8l326,121,6,382,2,378,,375xm404,46l459,r2,5l462,11,393,66r5,-9l404,46xe" fillcolor="#c89f25" stroked="f" strokecolor="gray">
                <v:fill color2="#3760da"/>
                <v:stroke color2="#7f7f7f" joinstyle="round"/>
                <v:formulas/>
                <v:path o:connecttype="segments"/>
              </v:shape>
              <v:shape id="_x0000_s1759" style="position:absolute;left:4122;top:1132;width:261;height:214;mso-wrap-style:none;v-text-anchor:middle" coordsize="462,381" o:spt="100" adj="0,,0" path="m,373l325,111r-1,5l324,121r1,-2l327,119,7,381,4,377,,373xm398,50l459,r1,6l462,9,382,73r9,-10l398,50xe" fillcolor="#caa123" stroked="f" strokecolor="gray">
                <v:fill color2="#355edc"/>
                <v:stroke color2="#7f7f7f" joinstyle="round"/>
                <v:formulas/>
                <v:path o:connecttype="segments"/>
              </v:shape>
              <v:shape id="_x0000_s1760" style="position:absolute;left:4124;top:1136;width:260;height:214;mso-wrap-style:none;v-text-anchor:middle" coordsize="460,378" path="m,371l320,110r,3l320,115r12,-5l343,103r9,-7l360,89,375,73,387,55,456,r2,3l460,9,7,378,3,375,,371xe" fillcolor="#cea421" stroked="f" strokecolor="gray">
                <v:fill color2="#315bde"/>
                <v:stroke color2="#7f7f7f"/>
              </v:shape>
              <v:shape id="_x0000_s1761" style="position:absolute;left:4127;top:1137;width:257;height:213;mso-wrap-style:none;v-text-anchor:middle" coordsize="457,379" path="m,372l320,110r18,-10l352,89,365,78,375,64,455,r2,6l457,11,5,379,4,375,,372xe" fillcolor="#d1a71e" stroked="f" strokecolor="gray">
                <v:fill color2="#2e58e1"/>
                <v:stroke color2="#7f7f7f"/>
              </v:shape>
              <v:shape id="_x0000_s1762" style="position:absolute;left:4128;top:1140;width:257;height:211;mso-wrap-style:none;v-text-anchor:middle" coordsize="455,374" path="m,369l453,r,5l455,9,5,374,1,373,,369xe" fillcolor="#d7ac19" stroked="f" strokecolor="gray">
                <v:fill color2="#2853e6"/>
                <v:stroke color2="#7f7f7f"/>
              </v:shape>
              <v:shape id="_x0000_s1763" style="position:absolute;left:4129;top:1143;width:257;height:211;mso-wrap-style:none;v-text-anchor:middle" coordsize="456,373" path="m,368l452,r2,4l456,9,8,373,4,369,,368xe" fillcolor="#daaf15" stroked="f" strokecolor="gray">
                <v:fill color2="#2550ea"/>
                <v:stroke color2="#7f7f7f"/>
              </v:shape>
              <v:shape id="_x0000_s1764" style="position:absolute;left:4131;top:1145;width:255;height:211;mso-wrap-style:none;v-text-anchor:middle" coordsize="452,373" path="m,365l450,r2,5l452,10,7,373,4,369,,365xe" fillcolor="#dcb013" stroked="f" strokecolor="gray">
                <v:fill color2="#234fec"/>
                <v:stroke color2="#7f7f7f"/>
              </v:shape>
              <v:shape id="_x0000_s1765" style="position:absolute;left:4133;top:1148;width:254;height:210;mso-wrap-style:none;v-text-anchor:middle" coordsize="449,371" path="m,364l448,r,5l449,9,7,371,3,368,,364xe" fillcolor="#dfb310" stroked="f" strokecolor="gray">
                <v:fill color2="#204cef"/>
                <v:stroke color2="#7f7f7f"/>
              </v:shape>
              <v:shape id="_x0000_s1766" style="position:absolute;left:4136;top:1153;width:253;height:206;mso-wrap-style:none;v-text-anchor:middle" coordsize="448,368" path="m,363l445,r1,6l448,9,7,368,4,366,,363xe" fillcolor="#e2b607" stroked="f" strokecolor="gray">
                <v:fill color2="#1d49f8"/>
                <v:stroke color2="#7f7f7f"/>
              </v:shape>
              <v:shape id="_x0000_s1767" style="position:absolute;left:4137;top:1153;width:252;height:207;mso-wrap-style:none;v-text-anchor:middle" coordsize="444,367" path="m,362l442,r2,5l444,10,7,367,3,364,,362xe" fillcolor="#e7bb00" stroked="f" strokecolor="gray">
                <v:fill color2="#1844ff"/>
                <v:stroke color2="#7f7f7f"/>
              </v:shape>
              <v:shape id="_x0000_s1768" style="position:absolute;left:4139;top:1157;width:249;height:206;mso-wrap-style:none;v-text-anchor:middle" coordsize="443,366" path="m,359l441,r,5l443,11,7,366,4,362,,359xe" fillcolor="#e9be00" stroked="f" strokecolor="gray">
                <v:fill color2="#1641ff"/>
                <v:stroke color2="#7f7f7f"/>
              </v:shape>
              <v:shape id="_x0000_s1769" style="position:absolute;left:4141;top:1161;width:247;height:205;mso-wrap-style:none;v-text-anchor:middle" coordsize="439,365" path="m,357l437,r2,6l439,11,7,365,3,361,,357xe" fillcolor="#ecbf00" stroked="f" strokecolor="gray">
                <v:fill color2="#1340ff"/>
                <v:stroke color2="#7f7f7f"/>
              </v:shape>
              <v:shape id="_x0000_s1770" style="position:absolute;left:4144;top:1162;width:246;height:204;mso-wrap-style:none;v-text-anchor:middle" coordsize="438,360" path="m,355l436,r,5l438,10,7,360,4,359,,355xe" fillcolor="#edc100" stroked="f" strokecolor="gray">
                <v:fill color2="#123eff"/>
                <v:stroke color2="#7f7f7f"/>
              </v:shape>
              <v:shape id="_x0000_s1771" style="position:absolute;left:4145;top:1165;width:245;height:202;mso-wrap-style:none;v-text-anchor:middle" coordsize="434,359" path="m,354l432,r2,5l434,9,7,359,3,355,,354xe" fillcolor="#efc300" stroked="f" strokecolor="gray">
                <v:fill color2="#103cff"/>
                <v:stroke color2="#7f7f7f"/>
              </v:shape>
              <v:shape id="_x0000_s1772" style="position:absolute;left:4147;top:1169;width:244;height:201;mso-wrap-style:none;v-text-anchor:middle" coordsize="432,357" path="m,350l431,r,4l432,9,8,357,4,354,,350xe" fillcolor="#f0c400" stroked="f" strokecolor="gray">
                <v:fill color2="#0f3bff"/>
                <v:stroke color2="#7f7f7f"/>
              </v:shape>
              <v:shape id="_x0000_s1773" style="position:absolute;left:4149;top:1170;width:241;height:201;mso-wrap-style:none;v-text-anchor:middle" coordsize="428,355" path="m,350l427,r1,3l428,7r,2l428,11,7,355,4,353,,350xe" fillcolor="#f5c900" stroked="f" strokecolor="gray">
                <v:fill color2="#0a36ff"/>
                <v:stroke color2="#7f7f7f"/>
              </v:shape>
              <v:shape id="_x0000_s1774" style="position:absolute;left:4152;top:1174;width:239;height:199;mso-wrap-style:none;v-text-anchor:middle" coordsize="424,354" path="m,348l424,r,2l424,2r,5l424,13,7,354,3,350,,348xe" fillcolor="#f2c600" stroked="f" strokecolor="gray">
                <v:fill color2="#0d39ff"/>
                <v:stroke color2="#7f7f7f"/>
              </v:shape>
              <v:shape id="_x0000_s1775" style="position:absolute;left:4154;top:1178;width:237;height:197;mso-wrap-style:none;v-text-anchor:middle" coordsize="421,350" path="m,344l421,r,7l421,12,7,350,4,348,,344xe" fillcolor="#efc200" stroked="f" strokecolor="gray">
                <v:fill color2="#103dff"/>
                <v:stroke color2="#7f7f7f"/>
              </v:shape>
              <v:shape id="_x0000_s1776" style="position:absolute;left:4155;top:1180;width:236;height:196;mso-wrap-style:none;v-text-anchor:middle" coordsize="417,346" path="m,341l417,r,5l417,10,7,346,3,343,,341xe" fillcolor="#edbe00" stroked="f" strokecolor="gray">
                <v:fill color2="#1241ff"/>
                <v:stroke color2="#7f7f7f"/>
              </v:shape>
              <v:shape id="_x0000_s1777" style="position:absolute;left:4157;top:1184;width:233;height:193;mso-wrap-style:none;v-text-anchor:middle" coordsize="414,343" path="m,338l414,r,5l414,11,7,343,4,341,,338xe" fillcolor="#ebba00" stroked="f" strokecolor="gray">
                <v:fill color2="#1445ff"/>
                <v:stroke color2="#7f7f7f"/>
              </v:shape>
              <v:shape id="_x0000_s1778" style="position:absolute;left:4160;top:1187;width:232;height:192;mso-wrap-style:none;v-text-anchor:middle" coordsize="412,341" path="m,336l410,r,6l412,13,7,341,3,338,,336xe" fillcolor="#e8b60c" stroked="f" strokecolor="gray">
                <v:fill color2="#1749f3"/>
                <v:stroke color2="#7f7f7f"/>
              </v:shape>
              <v:shape id="_x0000_s1779" style="position:absolute;left:4162;top:1189;width:230;height:192;mso-wrap-style:none;v-text-anchor:middle" coordsize="409,339" path="m,332l407,r2,7l409,12,7,339,4,335,,332xe" fillcolor="#e2ad17" stroked="f" strokecolor="gray">
                <v:fill color2="#1d52e8"/>
                <v:stroke color2="#7f7f7f"/>
              </v:shape>
              <v:shape id="_x0000_s1780" style="position:absolute;left:4163;top:1195;width:229;height:188;mso-wrap-style:none;v-text-anchor:middle" coordsize="405,334" path="m,328l405,r,5l405,10,9,334,3,332,,328xe" fillcolor="#dea91c" stroked="f" strokecolor="gray">
                <v:fill color2="#2156e3"/>
                <v:stroke color2="#7f7f7f"/>
              </v:shape>
              <v:shape id="_x0000_s1781" style="position:absolute;left:4165;top:1197;width:227;height:187;mso-wrap-style:none;v-text-anchor:middle" coordsize="402,332" path="m,327l402,r,5l402,11,9,332,4,329,,327xe" fillcolor="#dba420" stroked="f" strokecolor="gray">
                <v:fill color2="#245bdf"/>
                <v:stroke color2="#7f7f7f"/>
              </v:shape>
              <v:shape id="_x0000_s1782" style="position:absolute;left:4169;top:1199;width:223;height:186;mso-wrap-style:none;v-text-anchor:middle" coordsize="396,329" path="m,324l396,r,6l396,11,7,329,3,327,,324xe" fillcolor="#d89f23" stroked="f" strokecolor="gray">
                <v:fill color2="#2760dc"/>
                <v:stroke color2="#7f7f7f"/>
              </v:shape>
              <v:shape id="_x0000_s1783" style="position:absolute;left:4171;top:1203;width:221;height:184;mso-wrap-style:none;v-text-anchor:middle" coordsize="393,327" path="m,321l393,r,5l393,12,7,327,4,323,,321xe" fillcolor="#d39a27" stroked="f" strokecolor="gray">
                <v:fill color2="#2c65d8"/>
                <v:stroke color2="#7f7f7f"/>
              </v:shape>
              <v:shape id="_x0000_s1784" style="position:absolute;left:4172;top:1206;width:220;height:181;mso-wrap-style:none;v-text-anchor:middle" coordsize="389,323" path="m,318l389,r,7l389,13,7,323,3,322,,318xe" fillcolor="#cf952a" stroked="f" strokecolor="gray">
                <v:fill color2="#306ad5"/>
                <v:stroke color2="#7f7f7f"/>
              </v:shape>
              <v:shape id="_x0000_s1785" style="position:absolute;left:4174;top:1210;width:218;height:180;mso-wrap-style:none;v-text-anchor:middle" coordsize="386,320" path="m,315l386,r,6l386,11,9,320,4,316,,315xe" fillcolor="#d69e24" stroked="f" strokecolor="gray">
                <v:fill color2="#2961db"/>
                <v:stroke color2="#7f7f7f"/>
              </v:shape>
              <v:shape id="_x0000_s1786" style="position:absolute;left:4177;top:1213;width:215;height:178;mso-wrap-style:none;v-text-anchor:middle" coordsize="382,316" path="m,310l382,r,5l382,10,9,316,5,314,,310xe" fillcolor="#daa221" stroked="f" strokecolor="gray">
                <v:fill color2="#255dde"/>
                <v:stroke color2="#7f7f7f"/>
              </v:shape>
              <v:shape id="_x0000_s1787" style="position:absolute;left:4180;top:1215;width:212;height:178;mso-wrap-style:none;v-text-anchor:middle" coordsize="377,314" path="m,309l377,r,5l377,11,7,314,4,311,,309xe" fillcolor="#dea71e" stroked="f" strokecolor="gray">
                <v:fill color2="#2158e1"/>
                <v:stroke color2="#7f7f7f"/>
              </v:shape>
              <v:shape id="_x0000_s1788" style="position:absolute;left:4181;top:1219;width:211;height:176;mso-wrap-style:none;v-text-anchor:middle" coordsize="373,311" path="m,306l373,r,6l373,13,7,311,3,309,,306xe" fillcolor="#e1ab1b" stroked="f" strokecolor="gray">
                <v:fill color2="#1e54e4"/>
                <v:stroke color2="#7f7f7f"/>
              </v:shape>
              <v:shape id="_x0000_s1789" style="position:absolute;left:4183;top:1222;width:208;height:172;mso-wrap-style:none;v-text-anchor:middle" coordsize="370,307" path="m,303l370,r,7l370,12,9,307,4,305,,303xe" fillcolor="#e4af16" stroked="f" strokecolor="gray">
                <v:fill color2="#1b50e9"/>
                <v:stroke color2="#7f7f7f"/>
              </v:shape>
              <v:shape id="_x0000_s1790" style="position:absolute;left:4186;top:1226;width:206;height:171;mso-wrap-style:none;v-text-anchor:middle" coordsize="366,303" path="m,298l366,r,5l366,10,9,303,5,300,,298xe" fillcolor="#e7b412" stroked="f" strokecolor="gray">
                <v:fill color2="#184bed"/>
                <v:stroke color2="#7f7f7f"/>
              </v:shape>
              <v:shape id="_x0000_s1791" style="position:absolute;left:4189;top:1229;width:203;height:169;mso-wrap-style:none;v-text-anchor:middle" coordsize="361,300" path="m,295l361,r,5l361,12,7,300,4,298,,295xe" fillcolor="#edbb00" stroked="f" strokecolor="gray">
                <v:fill color2="#1244ff"/>
                <v:stroke color2="#7f7f7f"/>
              </v:shape>
              <v:shape id="_x0000_s1792" style="position:absolute;left:4190;top:1233;width:202;height:168;mso-wrap-style:none;v-text-anchor:middle" coordsize="357,299" path="m,293l357,r,7l357,13,7,299,3,295,,293xe" fillcolor="#efbe00" stroked="f" strokecolor="gray">
                <v:fill color2="#1041ff"/>
                <v:stroke color2="#7f7f7f"/>
              </v:shape>
              <v:shape id="_x0000_s1793" style="position:absolute;left:4192;top:1236;width:199;height:165;mso-wrap-style:none;v-text-anchor:middle" coordsize="354,293" path="m,288l354,r,6l354,13,9,293,4,292,,288xe" fillcolor="#f1c200" stroked="f" strokecolor="gray">
                <v:fill color2="#0e3dff"/>
                <v:stroke color2="#7f7f7f"/>
              </v:shape>
              <v:shape id="_x0000_s1794" style="position:absolute;left:4195;top:1239;width:197;height:163;mso-wrap-style:none;v-text-anchor:middle" coordsize="350,289" path="m,286l350,r,7l348,14,9,289,5,287,,286xe" fillcolor="#f4c600" stroked="f" strokecolor="gray">
                <v:fill color2="#0b39ff"/>
                <v:stroke color2="#7f7f7f"/>
              </v:shape>
              <v:shape id="_x0000_s1795" style="position:absolute;left:4198;top:1243;width:194;height:161;mso-wrap-style:none;v-text-anchor:middle" coordsize="345,286" path="m,280l345,r-2,7l343,12,7,286,4,282,,280xe" fillcolor="#f4c700" stroked="f" strokecolor="gray">
                <v:fill color2="#0b38ff"/>
                <v:stroke color2="#7f7f7f"/>
              </v:shape>
              <v:shape id="_x0000_s1796" style="position:absolute;left:4199;top:1247;width:191;height:157;mso-wrap-style:none;v-text-anchor:middle" coordsize="339,281" path="m,275l339,r,5l338,12,9,281,3,279,,275xe" fillcolor="#f5ca00" stroked="f" strokecolor="gray">
                <v:fill color2="#0a35ff"/>
                <v:stroke color2="#7f7f7f"/>
              </v:shape>
              <v:shape id="_x0000_s1797" style="position:absolute;left:4202;top:1250;width:189;height:156;mso-wrap-style:none;v-text-anchor:middle" coordsize="336,279" path="m,274l336,r-1,7l333,14,9,279r,-2l9,277,4,276,,274xe" fillcolor="#f5cb00" stroked="f" strokecolor="gray">
                <v:fill color2="#0a34ff"/>
                <v:stroke color2="#7f7f7f"/>
              </v:shape>
              <v:shape id="_x0000_s1798" style="position:absolute;left:4205;top:1254;width:185;height:154;mso-wrap-style:none;v-text-anchor:middle" coordsize="329,274" path="m,269l329,r-2,6l327,13r,l325,15,9,274,5,272,3,270r-1,l,269xe" fillcolor="#f6cd02" stroked="f" strokecolor="gray">
                <v:fill color2="#0932fd"/>
                <v:stroke color2="#7f7f7f"/>
              </v:shape>
              <v:shape id="_x0000_s1799" style="position:absolute;left:4207;top:1258;width:181;height:151;mso-wrap-style:none;v-text-anchor:middle" coordsize="324,269" path="m,265l324,r,2l324,6r-2,3l320,15,9,269,6,267,,265xe" fillcolor="#f6ce15" stroked="f" strokecolor="gray">
                <v:fill color2="#0931ea"/>
                <v:stroke color2="#7f7f7f"/>
              </v:shape>
              <v:shape id="_x0000_s1800" style="position:absolute;left:4209;top:1263;width:179;height:148;mso-wrap-style:none;v-text-anchor:middle" coordsize="316,262" path="m,259l316,r-2,7l313,14,9,262,3,261,,259xe" fillcolor="#f6d01e" stroked="f" strokecolor="gray">
                <v:fill color2="#092fe1"/>
                <v:stroke color2="#7f7f7f"/>
              </v:shape>
              <v:shape id="_x0000_s1801" style="position:absolute;left:4212;top:1267;width:176;height:146;mso-wrap-style:none;v-text-anchor:middle" coordsize="311,259" path="m,254l311,r-1,7l308,16,9,259,6,255,,254xe" fillcolor="#f6d12b" stroked="f" strokecolor="gray">
                <v:fill color2="#092ed4"/>
                <v:stroke color2="#7f7f7f"/>
              </v:shape>
              <v:shape id="_x0000_s1802" style="position:absolute;left:4215;top:1270;width:171;height:143;mso-wrap-style:none;v-text-anchor:middle" coordsize="304,254" path="m,248l304,r-2,9l298,16,8,254,3,252,,248xe" fillcolor="#f6d43d" stroked="f" strokecolor="gray">
                <v:fill color2="#092bc2"/>
                <v:stroke color2="#7f7f7f"/>
              </v:shape>
              <v:shape id="_x0000_s1803" style="position:absolute;left:4217;top:1275;width:168;height:138;mso-wrap-style:none;v-text-anchor:middle" coordsize="299,247" path="m,243l299,r-4,7l293,16,9,247,5,245,,243xe" fillcolor="#f6d544" stroked="f" strokecolor="gray">
                <v:fill color2="#092abb"/>
                <v:stroke color2="#7f7f7f"/>
              </v:shape>
              <v:shape id="_x0000_s1804" style="position:absolute;left:4220;top:1280;width:163;height:136;mso-wrap-style:none;v-text-anchor:middle" coordsize="290,241" path="m,238l290,r-2,9l285,18,9,241,4,240,,238xe" fillcolor="#f6d64f" stroked="f" strokecolor="gray">
                <v:fill color2="#0929b0"/>
                <v:stroke color2="#7f7f7f"/>
              </v:shape>
              <v:shape id="_x0000_s1805" style="position:absolute;left:4222;top:1285;width:160;height:132;mso-wrap-style:none;v-text-anchor:middle" coordsize="284,236" path="m,231l284,r-3,9l277,17,9,236,5,232,,231xe" fillcolor="#f5d757" stroked="f" strokecolor="gray">
                <v:fill color2="#0a28a8"/>
                <v:stroke color2="#7f7f7f"/>
              </v:shape>
              <v:shape id="_x0000_s1806" style="position:absolute;left:4225;top:1289;width:154;height:129;mso-wrap-style:none;v-text-anchor:middle" coordsize="276,229" path="m,223l276,r-4,8l267,17,9,229,4,227,,223xe" fillcolor="#f5d95f" stroked="f" strokecolor="gray">
                <v:fill color2="#0a26a0"/>
                <v:stroke color2="#7f7f7f"/>
              </v:shape>
              <v:shape id="_x0000_s1807" style="position:absolute;left:4226;top:1295;width:152;height:125;mso-wrap-style:none;v-text-anchor:middle" coordsize="268,222" path="m,219l268,r-5,9l259,20,9,222,5,221,,219xe" fillcolor="#f4da66" stroked="f" strokecolor="gray">
                <v:fill color2="#0b2599"/>
                <v:stroke color2="#7f7f7f"/>
              </v:shape>
              <v:shape id="_x0000_s1808" style="position:absolute;left:4230;top:1299;width:145;height:122;mso-wrap-style:none;v-text-anchor:middle" coordsize="258,217" path="m,212l258,r-4,11l249,20,7,217,4,213,,212xe" fillcolor="#f4dd73" stroked="f" strokecolor="gray">
                <v:fill color2="#0b228c"/>
                <v:stroke color2="#7f7f7f"/>
              </v:shape>
              <v:shape id="_x0000_s1809" style="position:absolute;left:4232;top:1305;width:140;height:117;mso-wrap-style:none;v-text-anchor:middle" coordsize="250,208" path="m,202l250,r-5,9l240,19,9,208,3,206,,202xe" fillcolor="#f3df7a" stroked="f" strokecolor="gray">
                <v:fill color2="#0c2085"/>
                <v:stroke color2="#7f7f7f"/>
              </v:shape>
              <v:shape id="_x0000_s1810" style="position:absolute;left:4234;top:1311;width:136;height:112;mso-wrap-style:none;v-text-anchor:middle" coordsize="242,201" path="m,197l242,r-7,10l230,21,9,201,6,199,,197xe" fillcolor="#f3e081" stroked="f" strokecolor="gray">
                <v:fill color2="#0c1f7e"/>
                <v:stroke color2="#7f7f7f"/>
              </v:shape>
              <v:shape id="_x0000_s1811" style="position:absolute;left:4237;top:1316;width:130;height:109;mso-wrap-style:none;v-text-anchor:middle" coordsize="231,194" path="m,189l231,r-7,11l217,24,9,194,3,191,,189xe" fillcolor="#f3e188" stroked="f" strokecolor="gray">
                <v:fill color2="#0c1e77"/>
                <v:stroke color2="#7f7f7f"/>
              </v:shape>
              <v:shape id="_x0000_s1812" style="position:absolute;left:4239;top:1323;width:123;height:103;mso-wrap-style:none;v-text-anchor:middle" coordsize="221,185" path="m,180l221,r-7,13l205,25,9,185,6,183,,180xe" fillcolor="#f3e28f" stroked="f" strokecolor="gray">
                <v:fill color2="#0c1d70"/>
                <v:stroke color2="#7f7f7f"/>
              </v:shape>
              <v:shape id="_x0000_s1813" style="position:absolute;left:4242;top:1330;width:117;height:97;mso-wrap-style:none;v-text-anchor:middle" coordsize="208,174" path="m,170l208,r-9,12l190,24,7,174,3,172,,170xe" fillcolor="#f3e496" stroked="f" strokecolor="gray">
                <v:fill color2="#0c1b69"/>
                <v:stroke color2="#7f7f7f"/>
              </v:shape>
              <v:shape id="_x0000_s1814" style="position:absolute;left:4245;top:1337;width:109;height:93;mso-wrap-style:none;v-text-anchor:middle" coordsize="196,165" path="m,160l196,r-9,14l176,28,9,165,4,162,,160xe" fillcolor="#f4e7a6" stroked="f" strokecolor="gray">
                <v:fill color2="#0b1859"/>
                <v:stroke color2="#7f7f7f"/>
              </v:shape>
              <v:shape id="_x0000_s1815" style="position:absolute;left:4246;top:1344;width:103;height:86;mso-wrap-style:none;v-text-anchor:middle" coordsize="183,155" path="m,150l183,,172,16,160,32,9,155,5,153,,150xe" fillcolor="#f4e9ae" stroked="f" strokecolor="gray">
                <v:fill color2="#0b1651"/>
                <v:stroke color2="#7f7f7f"/>
              </v:shape>
              <v:shape id="_x0000_s1816" style="position:absolute;left:4249;top:1353;width:94;height:79;mso-wrap-style:none;v-text-anchor:middle" coordsize="167,143" path="m,137l167,,153,18,139,34,7,143,4,139,,137xe" fillcolor="#f5eab6" stroked="f" strokecolor="gray">
                <v:fill color2="#0a1549"/>
                <v:stroke color2="#7f7f7f"/>
              </v:shape>
              <v:shape id="_x0000_s1817" style="position:absolute;left:4251;top:1362;width:84;height:71;mso-wrap-style:none;v-text-anchor:middle" coordsize="151,128" path="m,123l151,,131,22,112,43,7,128,3,127,,123xe" fillcolor="#f5ecbd" stroked="f" strokecolor="gray">
                <v:fill color2="#0a1342"/>
                <v:stroke color2="#7f7f7f"/>
              </v:shape>
              <v:shape id="_x0000_s1818" style="position:absolute;left:4254;top:1373;width:72;height:63;mso-wrap-style:none;v-text-anchor:middle" coordsize="132,114" path="m,109l132,,114,20,96,39,77,55,59,71r-4,4l52,77,9,114,4,110,,109xe" fillcolor="#f6edc4" stroked="f" strokecolor="gray">
                <v:fill color2="#09123b"/>
                <v:stroke color2="#7f7f7f"/>
              </v:shape>
              <v:shape id="_x0000_s1819" style="position:absolute;left:4255;top:1387;width:59;height:50;mso-wrap-style:none;v-text-anchor:middle" coordsize="105,91" path="m,85l105,,80,25,55,46r-9,9l37,66,9,91,5,89,,85xe" fillcolor="#f7efcc" stroked="f" strokecolor="gray">
                <v:fill color2="#081033"/>
                <v:stroke color2="#7f7f7f"/>
              </v:shape>
              <v:shape id="_x0000_s1820" style="position:absolute;left:4258;top:1415;width:22;height:23;mso-wrap-style:none;v-text-anchor:middle" coordsize="43,42" path="m,37l43,,36,10,28,24,7,42,4,39,,37xe" fillcolor="#f8f3da" stroked="f" strokecolor="gray">
                <v:fill color2="#070c25"/>
                <v:stroke color2="#7f7f7f"/>
              </v:shape>
              <v:shape id="_x0000_s1821" style="position:absolute;left:4261;top:1424;width:14;height:16;mso-wrap-style:none;v-text-anchor:middle" coordsize="28,30" path="m,25l28,,24,9r-1,9l7,30,3,28,,25xe" fillcolor="#f9f5e1" stroked="f" strokecolor="gray">
                <v:fill color2="#060a1e"/>
                <v:stroke color2="#7f7f7f"/>
              </v:shape>
              <v:shape id="_x0000_s1822" style="position:absolute;left:4263;top:1430;width:10;height:11;mso-wrap-style:none;v-text-anchor:middle" coordsize="21,24" path="m,18l21,,20,8r-2,7l7,24,4,20,,18xe" fillcolor="#faf7e8" stroked="f" strokecolor="gray">
                <v:fill color2="#050817"/>
                <v:stroke color2="#7f7f7f"/>
              </v:shape>
              <v:shape id="_x0000_s1823" style="position:absolute;left:4264;top:1433;width:8;height:10;mso-wrap-style:none;v-text-anchor:middle" coordsize="16,19" path="m,12l16,,14,5r,7l7,19,3,16,,12xe" fillcolor="#fbf9ef" stroked="f" strokecolor="gray">
                <v:fill color2="#040610"/>
                <v:stroke color2="#7f7f7f"/>
              </v:shape>
              <v:shape id="_x0000_s1824" style="position:absolute;left:4266;top:1438;width:5;height:8;mso-wrap-style:none;v-text-anchor:middle" coordsize="13,16" path="m,9l11,r,5l13,10,7,16,4,12,,9xe" fillcolor="#fdfcf7" stroked="f" strokecolor="gray">
                <v:fill color2="#020308"/>
                <v:stroke color2="#7f7f7f"/>
              </v:shape>
              <v:shape id="_x0000_s1825" style="position:absolute;left:4268;top:1441;width:3;height:6;mso-wrap-style:none;v-text-anchor:middle" coordsize="9,12" path="m,7l7,,9,5r,6l5,12,3,11,,7xe" stroked="f" strokecolor="gray">
                <v:fill color2="black"/>
                <v:stroke color2="#7f7f7f"/>
              </v:shape>
              <v:shape id="_x0000_s1826" style="position:absolute;left:4271;top:1445;width:2;height:4;mso-wrap-style:none;v-text-anchor:middle" coordsize="7,11" path="m,6l6,r,6l7,11r-1,l2,7,,6xe" fillcolor="#faf8f2" stroked="f" strokecolor="gray">
                <v:fill color2="#05070d"/>
                <v:stroke color2="#7f7f7f"/>
              </v:shape>
              <v:shape id="_x0000_s1827" style="position:absolute;left:4272;top:1447;width:2;height:3;mso-wrap-style:none;v-text-anchor:middle" coordsize="7,9" path="m,1l4,,5,3,7,9r,l4,5,,1xe" fillcolor="#f9f6eb" stroked="f" strokecolor="gray">
                <v:fill color2="#060914"/>
                <v:stroke color2="#7f7f7f"/>
              </v:shape>
              <v:shape id="_x0000_s1828" style="position:absolute;left:4273;top:1449;width:1;height:1;mso-wrap-style:none;v-text-anchor:middle" coordsize="3,4" path="m,l1,,3,2r,2l1,2,,xe" fillcolor="#f7f2e4" stroked="f" strokecolor="gray">
                <v:fill color2="#080d1b"/>
                <v:stroke color2="#7f7f7f"/>
              </v:shape>
              <v:shape id="_x0000_s1829" style="position:absolute;left:4275;top:1451;width:0;height:0;mso-wrap-style:none;v-text-anchor:middle" coordsize="0,0" path="m,l,,,,,,,,,xe" fillcolor="#f5f0de" stroked="f" strokecolor="gray">
                <v:fill color2="#0a0f21"/>
                <v:stroke color2="#7f7f7f"/>
              </v:shape>
              <v:shape id="_x0000_s1830" style="position:absolute;left:4059;top:888;width:333;height:562;mso-wrap-style:none;v-text-anchor:middle" coordsize="590,993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4mm">
                <v:stroke color2="#e0e5e8" endcap="square"/>
              </v:shape>
              <v:shape id="_x0000_s1831" style="position:absolute;left:4342;top:1953;width:1;height:0;mso-wrap-style:none;v-text-anchor:middle" coordsize="3,4" path="m3,2l1,4,,,3,2xe" fillcolor="#d8ab2d" stroked="f" strokecolor="gray">
                <v:fill color2="#2754d2"/>
                <v:stroke color2="#7f7f7f"/>
              </v:shape>
              <v:shape id="_x0000_s1832" style="position:absolute;left:4343;top:1953;width:1;height:1;mso-wrap-style:none;v-text-anchor:middle" coordsize="6,6" path="m,l,,6,2,,6,,xe" fillcolor="#daaf32" stroked="f" strokecolor="gray">
                <v:fill color2="#2550cd"/>
                <v:stroke color2="#7f7f7f"/>
              </v:shape>
              <v:shape id="_x0000_s1833" style="position:absolute;left:4343;top:1954;width:2;height:2;mso-wrap-style:none;v-text-anchor:middle" coordsize="7,7" path="m,2l2,,7,2,2,7,,2xe" fillcolor="#dbb236" stroked="f" strokecolor="gray">
                <v:fill color2="#244dc9"/>
                <v:stroke color2="#7f7f7f"/>
              </v:shape>
              <v:shape id="_x0000_s1834" style="position:absolute;left:4343;top:1954;width:4;height:3;mso-wrap-style:none;v-text-anchor:middle" coordsize="11,9" path="m,4l6,r5,2l2,9,,4xe" fillcolor="#dcb33a" stroked="f" strokecolor="gray">
                <v:fill color2="#234cc5"/>
                <v:stroke color2="#7f7f7f"/>
              </v:shape>
              <v:shape id="_x0000_s1835" style="position:absolute;left:4345;top:1954;width:4;height:5;mso-wrap-style:none;v-text-anchor:middle" coordsize="11,11" path="m,5l5,r6,2l,11,,5xe" fillcolor="#ddb53d" stroked="f" strokecolor="gray">
                <v:fill color2="#224ac2"/>
                <v:stroke color2="#7f7f7f"/>
              </v:shape>
              <v:shape id="_x0000_s1836" style="position:absolute;left:4345;top:1954;width:6;height:6;mso-wrap-style:none;v-text-anchor:middle" coordsize="14,12" path="m,7l9,r5,2l2,12,,7xe" fillcolor="#deb740" stroked="f" strokecolor="gray">
                <v:fill color2="#2148bf"/>
                <v:stroke color2="#7f7f7f"/>
              </v:shape>
            </v:group>
            <v:group id="_x0000_s1837" style="position:absolute;left:4345;top:1956;width:252;height:160;mso-wrap-distance-left:0;mso-wrap-distance-right:0" coordorigin="4345,1956" coordsize="252,160">
              <o:lock v:ext="edit" text="t"/>
              <v:shape id="_x0000_s1838" style="position:absolute;left:4345;top:1956;width:8;height:6;mso-wrap-style:none;v-text-anchor:middle" coordsize="16,14" path="m,9l11,r5,1l2,14,,9xe" fillcolor="#dfb944" stroked="f" strokecolor="gray">
                <v:fill color2="#2046bb"/>
                <v:stroke color2="#7f7f7f"/>
              </v:shape>
              <v:shape id="_x0000_s1839" style="position:absolute;left:4345;top:1956;width:9;height:8;mso-wrap-style:none;v-text-anchor:middle" coordsize="18,16" path="m,10l12,r6,3l,16,,10xe" fillcolor="#e1be4b" stroked="f" strokecolor="gray">
                <v:fill color2="#1e41b4"/>
                <v:stroke color2="#7f7f7f"/>
              </v:shape>
              <v:shape id="_x0000_s1840" style="position:absolute;left:4345;top:1957;width:10;height:9;mso-wrap-style:none;v-text-anchor:middle" coordsize="19,18" path="m,13l14,r5,2l,18,,13xe" fillcolor="#e2c04f" stroked="f" strokecolor="gray">
                <v:fill color2="#1d3fb0"/>
                <v:stroke color2="#7f7f7f"/>
              </v:shape>
              <v:shape id="_x0000_s1841" style="position:absolute;left:4345;top:1958;width:11;height:9;mso-wrap-style:none;v-text-anchor:middle" coordsize="21,18" path="m,13l18,r3,2l2,18,,13xe" fillcolor="#e2c254" stroked="f" strokecolor="gray">
                <v:fill color2="#1d3dab"/>
                <v:stroke color2="#7f7f7f"/>
              </v:shape>
              <v:shape id="_x0000_s1842" style="position:absolute;left:4345;top:1958;width:13;height:11;mso-wrap-style:none;v-text-anchor:middle" coordsize="25,22" path="m,16l19,r6,2l2,22,,16xe" fillcolor="#e3c457" stroked="f" strokecolor="gray">
                <v:fill color2="#1c3ba8"/>
                <v:stroke color2="#7f7f7f"/>
              </v:shape>
              <v:shape id="_x0000_s1843" style="position:absolute;left:4346;top:1959;width:13;height:11;mso-wrap-style:none;v-text-anchor:middle" coordsize="25,21" path="m,16l19,r6,2l,21,,16xe" fillcolor="#e4c65b" stroked="f" strokecolor="gray">
                <v:fill color2="#1b39a4"/>
                <v:stroke color2="#7f7f7f"/>
              </v:shape>
              <v:shape id="_x0000_s1844" style="position:absolute;left:4346;top:1959;width:16;height:12;mso-wrap-style:none;v-text-anchor:middle" coordsize="28,25" path="m,20l23,r5,2l1,25,,20xe" fillcolor="#e5c860" stroked="f" strokecolor="gray">
                <v:fill color2="#1a379f"/>
                <v:stroke color2="#7f7f7f"/>
              </v:shape>
              <v:shape id="_x0000_s1845" style="position:absolute;left:4346;top:1960;width:16;height:12;mso-wrap-style:none;v-text-anchor:middle" coordsize="30,25" path="m,19l25,r5,2l1,25,,19xe" fillcolor="#e6cd68" stroked="f" strokecolor="gray">
                <v:fill color2="#193297"/>
                <v:stroke color2="#7f7f7f"/>
              </v:shape>
              <v:shape id="_x0000_s1846" style="position:absolute;left:4347;top:1960;width:17;height:13;mso-wrap-style:none;v-text-anchor:middle" coordsize="32,26" path="m,23l27,r5,2l,26,,23xe" fillcolor="#e7d06d" stroked="f" strokecolor="gray">
                <v:fill color2="#182f92"/>
                <v:stroke color2="#7f7f7f"/>
              </v:shape>
              <v:shape id="_x0000_s1847" style="position:absolute;left:4347;top:1961;width:18;height:14;mso-wrap-style:none;v-text-anchor:middle" coordsize="34,28" path="m,23l29,r5,1l2,28,,23xe" fillcolor="#e8d271" stroked="f" strokecolor="gray">
                <v:fill color2="#172d8e"/>
                <v:stroke color2="#7f7f7f"/>
              </v:shape>
              <v:shape id="_x0000_s1848" style="position:absolute;left:4347;top:1961;width:19;height:15;mso-wrap-style:none;v-text-anchor:middle" coordsize="36,30" path="m,24l32,r4,3l2,30,,24xe" fillcolor="#e9d475" stroked="f" strokecolor="gray">
                <v:fill color2="#162b8a"/>
                <v:stroke color2="#7f7f7f"/>
              </v:shape>
              <v:shape id="_x0000_s1849" style="position:absolute;left:4348;top:1962;width:20;height:17;mso-wrap-style:none;v-text-anchor:middle" coordsize="38,32" path="m,27l32,r6,2l,32,,27xe" fillcolor="#ead67a" stroked="f" strokecolor="gray">
                <v:fill color2="#152985"/>
                <v:stroke color2="#7f7f7f"/>
              </v:shape>
              <v:shape id="_x0000_s1850" style="position:absolute;left:4348;top:1963;width:21;height:17;mso-wrap-style:none;v-text-anchor:middle" coordsize="39,32" path="m,27l34,r5,2l2,32,,27xe" fillcolor="#ead97e" stroked="f" strokecolor="gray">
                <v:fill color2="#152681"/>
                <v:stroke color2="#7f7f7f"/>
              </v:shape>
              <v:shape id="_x0000_s1851" style="position:absolute;left:4348;top:1963;width:22;height:18;mso-wrap-style:none;v-text-anchor:middle" coordsize="43,36" path="m,30l38,r5,2l2,36,,30xe" fillcolor="#ebdc87" stroked="f" strokecolor="gray">
                <v:fill color2="#142378"/>
                <v:stroke color2="#7f7f7f"/>
              </v:shape>
              <v:shape id="_x0000_s1852" style="position:absolute;left:4349;top:1963;width:22;height:19;mso-wrap-style:none;v-text-anchor:middle" coordsize="43,35" path="m,30l37,r6,2l,35,,30xe" fillcolor="#ecdd8b" stroked="f" strokecolor="gray">
                <v:fill color2="#132274"/>
                <v:stroke color2="#7f7f7f"/>
              </v:shape>
              <v:shape id="_x0000_s1853" style="position:absolute;left:4349;top:1963;width:25;height:21;mso-wrap-style:none;v-text-anchor:middle" coordsize="46,39" path="m,34l41,r5,2l2,39,,34xe" fillcolor="#ecdf90" stroked="f" strokecolor="gray">
                <v:fill color2="#13206f"/>
                <v:stroke color2="#7f7f7f"/>
              </v:shape>
              <v:shape id="_x0000_s1854" style="position:absolute;left:4349;top:1966;width:26;height:21;mso-wrap-style:none;v-text-anchor:middle" coordsize="48,39" path="m,33l43,r5,1l2,39,,33xe" fillcolor="#ece094" stroked="f" strokecolor="gray">
                <v:fill color2="#131f6b"/>
                <v:stroke color2="#7f7f7f"/>
              </v:shape>
              <v:shape id="_x0000_s1855" style="position:absolute;left:4350;top:1966;width:27;height:23;mso-wrap-style:none;v-text-anchor:middle" coordsize="50,42" path="m,37l44,r6,1l,42,,37xe" fillcolor="#ede398" stroked="f" strokecolor="gray">
                <v:fill color2="#121c67"/>
                <v:stroke color2="#7f7f7f"/>
              </v:shape>
              <v:shape id="_x0000_s1856" style="position:absolute;left:4350;top:1966;width:28;height:23;mso-wrap-style:none;v-text-anchor:middle" coordsize="51,43" path="m,38l46,r5,2l2,43,,38xe" fillcolor="#eee6a2" stroked="f" strokecolor="gray">
                <v:fill color2="#11195d"/>
                <v:stroke color2="#7f7f7f"/>
              </v:shape>
              <v:shape id="_x0000_s1857" style="position:absolute;left:4350;top:1966;width:29;height:25;mso-wrap-style:none;v-text-anchor:middle" coordsize="53,47" path="m,41l50,r3,4l2,47,,41xe" fillcolor="#eee7a6" stroked="f" strokecolor="gray">
                <v:fill color2="#111859"/>
                <v:stroke color2="#7f7f7f"/>
              </v:shape>
              <v:shape id="_x0000_s1858" style="position:absolute;left:4351;top:1967;width:29;height:25;mso-wrap-style:none;v-text-anchor:middle" coordsize="55,46" path="m,41l49,r6,2l,46r,l,41xe" fillcolor="#efe9ab" stroked="f" strokecolor="gray">
                <v:fill color2="#101654"/>
                <v:stroke color2="#7f7f7f"/>
              </v:shape>
              <v:shape id="_x0000_s1859" style="position:absolute;left:4351;top:1968;width:30;height:25;mso-wrap-style:none;v-text-anchor:middle" coordsize="56,46" path="m,43l51,r5,2l1,46,,44,,43xe" fillcolor="#f0ebaf" stroked="f" strokecolor="gray">
                <v:fill color2="#0f1450"/>
                <v:stroke color2="#7f7f7f"/>
              </v:shape>
              <v:shape id="_x0000_s1860" style="position:absolute;left:4351;top:1968;width:33;height:26;mso-wrap-style:none;v-text-anchor:middle" coordsize="60,48" path="m,44l55,r5,2l3,48,,44xe" fillcolor="#f2edb4" stroked="f" strokecolor="gray">
                <v:fill color2="#0d124b"/>
                <v:stroke color2="#7f7f7f"/>
              </v:shape>
              <v:shape id="_x0000_s1861" style="position:absolute;left:4352;top:1970;width:33;height:26;mso-wrap-style:none;v-text-anchor:middle" coordsize="61,48" path="m,44l55,r6,2l4,48,,44xe" fillcolor="#f3efba" stroked="f" strokecolor="gray">
                <v:fill color2="#0c1045"/>
                <v:stroke color2="#7f7f7f"/>
              </v:shape>
              <v:shape id="_x0000_s1862" style="position:absolute;left:4354;top:1970;width:34;height:28;mso-wrap-style:none;v-text-anchor:middle" coordsize="62,51" path="m,46l57,r5,2l2,51,,46xe" fillcolor="#f5f2c2" stroked="f" strokecolor="gray">
                <v:fill color2="#0a0d3d"/>
                <v:stroke color2="#7f7f7f"/>
              </v:shape>
              <v:shape id="_x0000_s1863" style="position:absolute;left:4354;top:1970;width:35;height:28;mso-wrap-style:none;v-text-anchor:middle" coordsize="62,51" path="m,46l57,r5,1l2,51,,46xe" fillcolor="#f6f4c7" stroked="f" strokecolor="gray">
                <v:fill color2="#090b38"/>
                <v:stroke color2="#7f7f7f"/>
              </v:shape>
              <v:shape id="_x0000_s1864" style="position:absolute;left:4354;top:1970;width:36;height:28;mso-wrap-style:none;v-text-anchor:middle" coordsize="66,53" path="m,49l60,r6,1l3,53,,49xe" fillcolor="#f8f6cc" stroked="f" strokecolor="gray">
                <v:fill color2="#070933"/>
                <v:stroke color2="#7f7f7f"/>
              </v:shape>
              <v:shape id="_x0000_s1865" style="position:absolute;left:4355;top:1971;width:36;height:28;mso-wrap-style:none;v-text-anchor:middle" coordsize="65,54" path="m,50l60,r5,2l3,54,,50xe" fillcolor="#f9f8d0" stroked="f" strokecolor="gray">
                <v:fill color2="#06072f"/>
                <v:stroke color2="#7f7f7f"/>
              </v:shape>
              <v:shape id="_x0000_s1866" style="position:absolute;left:4356;top:1971;width:36;height:29;mso-wrap-style:none;v-text-anchor:middle" coordsize="66,55" path="m,52l63,r3,4l2,55,,52xe" fillcolor="#f8f6cc" stroked="f" strokecolor="gray">
                <v:fill color2="#070933"/>
                <v:stroke color2="#7f7f7f"/>
              </v:shape>
              <v:shape id="_x0000_s1867" style="position:absolute;left:4357;top:1972;width:37;height:29;mso-wrap-style:none;v-text-anchor:middle" coordsize="68,55" path="m,52l62,r6,2l2,55,,52xe" fillcolor="#f6f5c6" stroked="f" strokecolor="gray">
                <v:fill color2="#090a39"/>
                <v:stroke color2="#7f7f7f"/>
              </v:shape>
              <v:shape id="_x0000_s1868" style="position:absolute;left:4357;top:1972;width:38;height:30;mso-wrap-style:none;v-text-anchor:middle" coordsize="70,55" path="m,51l64,r6,2l4,55,,51xe" fillcolor="#f3f1bb" stroked="f" strokecolor="gray">
                <v:fill color2="#0c0e44"/>
                <v:stroke color2="#7f7f7f"/>
              </v:shape>
              <v:shape id="_x0000_s1869" style="position:absolute;left:4358;top:1972;width:39;height:31;mso-wrap-style:none;v-text-anchor:middle" coordsize="71,57" path="m,53l66,r5,2l2,57,,53xe" fillcolor="#f1eeb5" stroked="f" strokecolor="gray">
                <v:fill color2="#0e114a"/>
                <v:stroke color2="#7f7f7f"/>
              </v:shape>
              <v:shape id="_x0000_s1870" style="position:absolute;left:4359;top:1974;width:38;height:32;mso-wrap-style:none;v-text-anchor:middle" coordsize="71,58" path="m,53l66,r5,1l2,58,,53xe" fillcolor="#f0edae" stroked="f" strokecolor="gray">
                <v:fill color2="#0f1251"/>
                <v:stroke color2="#7f7f7f"/>
              </v:shape>
              <v:shape id="_x0000_s1871" style="position:absolute;left:4359;top:1974;width:40;height:34;mso-wrap-style:none;v-text-anchor:middle" coordsize="74,60" path="m,55l69,r5,1l3,60,,55xe" fillcolor="#eeeaa9" stroked="f" strokecolor="gray">
                <v:fill color2="#111556"/>
                <v:stroke color2="#7f7f7f"/>
              </v:shape>
              <v:shape id="_x0000_s1872" style="position:absolute;left:4360;top:1975;width:40;height:32;mso-wrap-style:none;v-text-anchor:middle" coordsize="74,61" path="m,57l69,r5,2l3,61,,57xe" fillcolor="#ede9a4" stroked="f" strokecolor="gray">
                <v:fill color2="#12165b"/>
                <v:stroke color2="#7f7f7f"/>
              </v:shape>
              <v:shape id="_x0000_s1873" style="position:absolute;left:4362;top:1975;width:42;height:34;mso-wrap-style:none;v-text-anchor:middle" coordsize="77,63" path="m,59l71,r6,2l2,63,,59xe" fillcolor="#ece69d" stroked="f" strokecolor="gray">
                <v:fill color2="#131962"/>
                <v:stroke color2="#7f7f7f"/>
              </v:shape>
              <v:shape id="_x0000_s1874" style="position:absolute;left:4363;top:1976;width:42;height:34;mso-wrap-style:none;v-text-anchor:middle" coordsize="77,62" path="m,59l71,r6,2l2,62,,59xe" fillcolor="#ebe393" stroked="f" strokecolor="gray">
                <v:fill color2="#141c6c"/>
                <v:stroke color2="#7f7f7f"/>
              </v:shape>
              <v:shape id="_x0000_s1875" style="position:absolute;left:4363;top:1976;width:43;height:35;mso-wrap-style:none;v-text-anchor:middle" coordsize="78,64" path="m,61l75,r2,2l78,4,4,64,,61xe" fillcolor="#eae18d" stroked="f" strokecolor="gray">
                <v:fill color2="#151e72"/>
                <v:stroke color2="#7f7f7f"/>
              </v:shape>
              <v:shape id="_x0000_s1876" style="position:absolute;left:4363;top:1977;width:43;height:35;mso-wrap-style:none;v-text-anchor:middle" coordsize="76,64" path="m,60l75,r,l76,5,3,64,,60xe" fillcolor="#e9df88" stroked="f" strokecolor="gray">
                <v:fill color2="#162077"/>
                <v:stroke color2="#7f7f7f"/>
              </v:shape>
              <v:shape id="_x0000_s1877" style="position:absolute;left:4364;top:1978;width:43;height:36;mso-wrap-style:none;v-text-anchor:middle" coordsize="76,65" path="m,60l74,r2,5l1,65,,60xe" fillcolor="#e7dd82" stroked="f" strokecolor="gray">
                <v:fill color2="#18227d"/>
                <v:stroke color2="#7f7f7f"/>
              </v:shape>
              <v:shape id="_x0000_s1878" style="position:absolute;left:4365;top:1980;width:42;height:35;mso-wrap-style:none;v-text-anchor:middle" coordsize="75,64" path="m,59l73,r2,4l2,64,,59xe" fillcolor="#e7db7d" stroked="f" strokecolor="gray">
                <v:fill color2="#182482"/>
                <v:stroke color2="#7f7f7f"/>
              </v:shape>
              <v:shape id="_x0000_s1879" style="position:absolute;left:4365;top:1983;width:42;height:35;mso-wrap-style:none;v-text-anchor:middle" coordsize="75,64" path="m,60l75,r,5l4,64,,60xe" fillcolor="#e5d978" stroked="f" strokecolor="gray">
                <v:fill color2="#1a2687"/>
                <v:stroke color2="#7f7f7f"/>
              </v:shape>
              <v:shape id="_x0000_s1880" style="position:absolute;left:4366;top:1983;width:40;height:35;mso-wrap-style:none;v-text-anchor:middle" coordsize="75,64" path="m,60l73,r2,5l4,64,,60xe" fillcolor="#e3d46d" stroked="f" strokecolor="gray">
                <v:fill color2="#1c2b92"/>
                <v:stroke color2="#7f7f7f"/>
              </v:shape>
              <v:shape id="_x0000_s1881" style="position:absolute;left:4367;top:1984;width:39;height:34;mso-wrap-style:none;v-text-anchor:middle" coordsize="73,63" path="m,59l71,r2,4l2,63,,59xe" fillcolor="#e2d168" stroked="f" strokecolor="gray">
                <v:fill color2="#1d2e97"/>
                <v:stroke color2="#7f7f7f"/>
              </v:shape>
              <v:shape id="_x0000_s1882" style="position:absolute;left:4368;top:1985;width:39;height:34;mso-wrap-style:none;v-text-anchor:middle" coordsize="73,62" path="m,59l71,r2,6l2,62,,59xe" fillcolor="#e0cf62" stroked="f" strokecolor="gray">
                <v:fill color2="#1f309d"/>
                <v:stroke color2="#7f7f7f"/>
              </v:shape>
              <v:shape id="_x0000_s1883" style="position:absolute;left:4368;top:1987;width:39;height:34;mso-wrap-style:none;v-text-anchor:middle" coordsize="73,62" path="m,59l71,r2,5l3,62,,59xe" fillcolor="#dfcc5c" stroked="f" strokecolor="gray">
                <v:fill color2="#2033a3"/>
                <v:stroke color2="#7f7f7f"/>
              </v:shape>
              <v:shape id="_x0000_s1884" style="position:absolute;left:4369;top:1988;width:39;height:32;mso-wrap-style:none;v-text-anchor:middle" coordsize="72,60" path="m,56l71,r1,5l3,60,,56xe" fillcolor="#ddca57" stroked="f" strokecolor="gray">
                <v:fill color2="#2235a8"/>
                <v:stroke color2="#7f7f7f"/>
              </v:shape>
              <v:shape id="_x0000_s1885" style="position:absolute;left:4371;top:1989;width:38;height:34;mso-wrap-style:none;v-text-anchor:middle" coordsize="71,62" path="m,57l70,r1,6l2,62,,57xe" fillcolor="#dac54c" stroked="f" strokecolor="gray">
                <v:fill color2="#253ab3"/>
                <v:stroke color2="#7f7f7f"/>
              </v:shape>
              <v:shape id="_x0000_s1886" style="position:absolute;left:4372;top:1991;width:38;height:34;mso-wrap-style:none;v-text-anchor:middle" coordsize="71,60" path="m,55l69,r2,3l2,60,,55xe" fillcolor="#d9c247" stroked="f" strokecolor="gray">
                <v:fill color2="#263db8"/>
                <v:stroke color2="#7f7f7f"/>
              </v:shape>
              <v:shape id="_x0000_s1887" style="position:absolute;left:4372;top:1992;width:38;height:34;mso-wrap-style:none;v-text-anchor:middle" coordsize="71,60" path="m,56l69,r2,5l4,60,,56xe" fillcolor="#d7c042" stroked="f" strokecolor="gray">
                <v:fill color2="#283fbd"/>
                <v:stroke color2="#7f7f7f"/>
              </v:shape>
              <v:shape id="_x0000_s1888" style="position:absolute;left:4372;top:1993;width:38;height:32;mso-wrap-style:none;v-text-anchor:middle" coordsize="69,61" path="m,57l69,r,6l3,61,,57xe" fillcolor="#d6bd3e" stroked="f" strokecolor="gray">
                <v:fill color2="#2942c1"/>
                <v:stroke color2="#7f7f7f"/>
              </v:shape>
              <v:shape id="_x0000_s1889" style="position:absolute;left:4373;top:1995;width:38;height:31;mso-wrap-style:none;v-text-anchor:middle" coordsize="69,59" path="m,55l67,r2,4l1,59,,55xe" fillcolor="#d4bb39" stroked="f" strokecolor="gray">
                <v:fill color2="#2b44c6"/>
                <v:stroke color2="#7f7f7f"/>
              </v:shape>
              <v:shape id="_x0000_s1890" style="position:absolute;left:4374;top:1996;width:37;height:31;mso-wrap-style:none;v-text-anchor:middle" coordsize="68,58" path="m,55l66,r2,5l2,58,,55xe" fillcolor="#d3b835" stroked="f" strokecolor="gray">
                <v:fill color2="#2c47ca"/>
                <v:stroke color2="#7f7f7f"/>
              </v:shape>
              <v:shape id="_x0000_s1891" style="position:absolute;left:4374;top:1997;width:38;height:31;mso-wrap-style:none;v-text-anchor:middle" coordsize="70,58" path="m,55l68,r2,5l4,58,,55xe" fillcolor="#d0b32e" stroked="f" strokecolor="gray">
                <v:fill color2="#2f4cd1"/>
                <v:stroke color2="#7f7f7f"/>
              </v:shape>
              <v:shape id="_x0000_s1892" style="position:absolute;left:4375;top:2000;width:37;height:30;mso-wrap-style:none;v-text-anchor:middle" coordsize="68,57" path="m,53l66,r2,5l2,57,,53xe" fillcolor="#ceb12b" stroked="f" strokecolor="gray">
                <v:fill color2="#314ed4"/>
                <v:stroke color2="#7f7f7f"/>
              </v:shape>
              <v:shape id="_x0000_s1893" style="position:absolute;left:4376;top:2000;width:37;height:32;mso-wrap-style:none;v-text-anchor:middle" coordsize="68,58" path="m,53l66,r2,5l2,58,,53xe" fillcolor="#cdae27" stroked="f" strokecolor="gray">
                <v:fill color2="#3251d8"/>
                <v:stroke color2="#7f7f7f"/>
              </v:shape>
              <v:shape id="_x0000_s1894" style="position:absolute;left:4376;top:2002;width:37;height:31;mso-wrap-style:none;v-text-anchor:middle" coordsize="68,57" path="m,52l66,r2,4l4,57,,52xe" fillcolor="#cbac26" stroked="f" strokecolor="gray">
                <v:fill color2="#3453d9"/>
                <v:stroke color2="#7f7f7f"/>
              </v:shape>
              <v:shape id="_x0000_s1895" style="position:absolute;left:4377;top:2004;width:37;height:31;mso-wrap-style:none;v-text-anchor:middle" coordsize="67,57" path="m,53l66,r1,5l3,57,,53xe" fillcolor="#c9a924" stroked="f" strokecolor="gray">
                <v:fill color2="#3656db"/>
                <v:stroke color2="#7f7f7f"/>
              </v:shape>
              <v:shape id="_x0000_s1896" style="position:absolute;left:4379;top:2004;width:36;height:30;mso-wrap-style:none;v-text-anchor:middle" coordsize="65,57" path="m,53l64,r1,5l1,57,,53xe" fillcolor="#c7a724" stroked="f" strokecolor="gray">
                <v:fill color2="#3858db"/>
                <v:stroke color2="#7f7f7f"/>
              </v:shape>
              <v:shape id="_x0000_s1897" style="position:absolute;left:4380;top:2006;width:36;height:29;mso-wrap-style:none;v-text-anchor:middle" coordsize="66,56" path="m,52l64,r,2l66,4,2,56,,52xe" fillcolor="#c4a224" stroked="f" strokecolor="gray">
                <v:fill color2="#3b5ddb"/>
                <v:stroke color2="#7f7f7f"/>
              </v:shape>
              <v:shape id="_x0000_s1898" style="position:absolute;left:4380;top:2008;width:36;height:29;mso-wrap-style:none;v-text-anchor:middle" coordsize="68,55" path="m,52l64,r,l68,4,4,55,,52xe" fillcolor="#c29f25" stroked="f" strokecolor="gray">
                <v:fill color2="#3d60da"/>
                <v:stroke color2="#7f7f7f"/>
              </v:shape>
              <v:shape id="_x0000_s1899" style="position:absolute;left:4381;top:2009;width:35;height:29;mso-wrap-style:none;v-text-anchor:middle" coordsize="66,55" path="m,52l64,r2,4l4,55,,52xe" fillcolor="#c29f25" stroked="f" strokecolor="gray">
                <v:fill color2="#3d60da"/>
                <v:stroke color2="#7f7f7f"/>
              </v:shape>
              <v:shape id="_x0000_s1900" style="position:absolute;left:4381;top:2009;width:36;height:31;mso-wrap-style:none;v-text-anchor:middle" coordsize="66,57" path="m,51l64,r2,3l2,57,,51xe" fillcolor="#c39e26" stroked="f" strokecolor="gray">
                <v:fill color2="#3c61d9"/>
                <v:stroke color2="#7f7f7f"/>
              </v:shape>
              <v:shape id="_x0000_s1901" style="position:absolute;left:4382;top:2010;width:36;height:31;mso-wrap-style:none;v-text-anchor:middle" coordsize="65,56" path="m,51l62,r3,3l1,56,,51xe" fillcolor="#c49d26" stroked="f" strokecolor="gray">
                <v:fill color2="#3b62d9"/>
                <v:stroke color2="#7f7f7f"/>
              </v:shape>
              <v:shape id="_x0000_s1902" style="position:absolute;left:4382;top:2011;width:37;height:31;mso-wrap-style:none;v-text-anchor:middle" coordsize="67,57" path="m,54l64,r3,4l3,57,,54xe" fillcolor="#c59c26" stroked="f" strokecolor="gray">
                <v:fill color2="#3a63d9"/>
                <v:stroke color2="#7f7f7f"/>
              </v:shape>
              <v:shape id="_x0000_s1903" style="position:absolute;left:4383;top:2012;width:37;height:30;mso-wrap-style:none;v-text-anchor:middle" coordsize="68,57" path="m,53l64,r4,5l4,57,,53xe" fillcolor="#c79a28" stroked="f" strokecolor="gray">
                <v:fill color2="#3865d7"/>
                <v:stroke color2="#7f7f7f"/>
              </v:shape>
              <v:shape id="_x0000_s1904" style="position:absolute;left:4384;top:2013;width:36;height:30;mso-wrap-style:none;v-text-anchor:middle" coordsize="66,57" path="m,53l64,r2,5l2,57,,53xe" fillcolor="#c79a28" stroked="f" strokecolor="gray">
                <v:fill color2="#3865d7"/>
                <v:stroke color2="#7f7f7f"/>
              </v:shape>
              <v:shape id="_x0000_s1905" style="position:absolute;left:4385;top:2017;width:36;height:29;mso-wrap-style:none;v-text-anchor:middle" coordsize="66,56" path="m,52l64,r2,4l2,56,,52xe" fillcolor="#c89928" stroked="f" strokecolor="gray">
                <v:fill color2="#3766d7"/>
                <v:stroke color2="#7f7f7f"/>
              </v:shape>
              <v:shape id="_x0000_s1906" style="position:absolute;left:4385;top:2017;width:37;height:29;mso-wrap-style:none;v-text-anchor:middle" coordsize="68,55" path="m,52l64,r4,4l4,55,,52xe" fillcolor="#c99829" stroked="f" strokecolor="gray">
                <v:fill color2="#3667d6"/>
                <v:stroke color2="#7f7f7f"/>
              </v:shape>
              <v:shape id="_x0000_s1907" style="position:absolute;left:4386;top:2018;width:37;height:29;mso-wrap-style:none;v-text-anchor:middle" coordsize="67,55" path="m,52l64,r3,4l3,55,,52xe" fillcolor="#ca972a" stroked="f" strokecolor="gray">
                <v:fill color2="#3568d5"/>
                <v:stroke color2="#7f7f7f"/>
              </v:shape>
              <v:shape id="_x0000_s1908" style="position:absolute;left:4388;top:2018;width:37;height:31;mso-wrap-style:none;v-text-anchor:middle" coordsize="67,57" path="m,51l64,r3,3l1,57,,51xe" fillcolor="#cb962a" stroked="f" strokecolor="gray">
                <v:fill color2="#3469d5"/>
                <v:stroke color2="#7f7f7f"/>
              </v:shape>
              <v:shape id="_x0000_s1909" style="position:absolute;left:4389;top:2019;width:36;height:31;mso-wrap-style:none;v-text-anchor:middle" coordsize="66,56" path="m,51l64,r2,3l2,56,,51xe" fillcolor="#cc952a" stroked="f" strokecolor="gray">
                <v:fill color2="#336ad5"/>
                <v:stroke color2="#7f7f7f"/>
              </v:shape>
              <v:shape id="_x0000_s1910" style="position:absolute;left:4389;top:2021;width:36;height:31;mso-wrap-style:none;v-text-anchor:middle" coordsize="68,57" path="m,54l66,r2,4l4,57,,54xe" fillcolor="#cc962a" stroked="f" strokecolor="gray">
                <v:fill color2="#3369d5"/>
                <v:stroke color2="#7f7f7f"/>
              </v:shape>
              <v:shape id="_x0000_s1911" style="position:absolute;left:4390;top:2021;width:36;height:30;mso-wrap-style:none;v-text-anchor:middle" coordsize="68,57" path="m,53l64,r4,4l2,57,,53xe" fillcolor="#cc9729" stroked="f" strokecolor="gray">
                <v:fill color2="#3368d6"/>
                <v:stroke color2="#7f7f7f"/>
              </v:shape>
              <v:shape id="_x0000_s1912" style="position:absolute;left:4390;top:2022;width:37;height:30;mso-wrap-style:none;v-text-anchor:middle" coordsize="67,57" path="m,53l64,r3,3l2,57r,l2,57,,53xe" fillcolor="#cc9829" stroked="f" strokecolor="gray">
                <v:fill color2="#3367d6"/>
                <v:stroke color2="#7f7f7f"/>
              </v:shape>
              <v:shape id="_x0000_s1913" style="position:absolute;left:4390;top:2023;width:38;height:30;mso-wrap-style:none;v-text-anchor:middle" coordsize="69,57" path="m,53l66,r3,3l3,57,2,55r,l,53xe" fillcolor="#cc9928" stroked="f" strokecolor="gray">
                <v:fill color2="#3366d7"/>
                <v:stroke color2="#7f7f7f"/>
              </v:shape>
              <v:shape id="_x0000_s1914" style="position:absolute;left:4391;top:2025;width:38;height:30;mso-wrap-style:none;v-text-anchor:middle" coordsize="69,57" path="m,54l65,r4,4l3,57,,54xe" fillcolor="#cc9a27" stroked="f" strokecolor="gray">
                <v:fill color2="#3365d8"/>
                <v:stroke color2="#7f7f7f"/>
              </v:shape>
              <v:shape id="_x0000_s1915" style="position:absolute;left:4392;top:2026;width:37;height:30;mso-wrap-style:none;v-text-anchor:middle" coordsize="68,57" path="m,54l66,r2,4l6,57,,54xe" fillcolor="#cc9b26" stroked="f" strokecolor="gray">
                <v:fill color2="#3364d9"/>
                <v:stroke color2="#7f7f7f"/>
              </v:shape>
              <v:shape id="_x0000_s1916" style="position:absolute;left:4393;top:2027;width:37;height:29;mso-wrap-style:none;v-text-anchor:middle" coordsize="68,55" path="m,53l66,r2,4l6,55,,53xe" fillcolor="#cc9c26" stroked="f" strokecolor="gray">
                <v:fill color2="#3363d9"/>
                <v:stroke color2="#7f7f7f"/>
              </v:shape>
              <v:shape id="_x0000_s1917" style="position:absolute;left:4396;top:2027;width:36;height:30;mso-wrap-style:none;v-text-anchor:middle" coordsize="66,55" path="m,53l62,r4,5l3,55,,53xe" fillcolor="#cc9d26" stroked="f" strokecolor="gray">
                <v:fill color2="#3362d9"/>
                <v:stroke color2="#7f7f7f"/>
              </v:shape>
              <v:shape id="_x0000_s1918" style="position:absolute;left:4397;top:2028;width:36;height:30;mso-wrap-style:none;v-text-anchor:middle" coordsize="65,55" path="m,51l62,r3,5l3,55,,51xe" fillcolor="#cc9e25" stroked="f" strokecolor="gray">
                <v:fill color2="#3361da"/>
                <v:stroke color2="#7f7f7f"/>
              </v:shape>
              <v:shape id="_x0000_s1919" style="position:absolute;left:4398;top:2030;width:36;height:29;mso-wrap-style:none;v-text-anchor:middle" coordsize="66,53" path="m,50l63,r3,4l4,53,,50xe" fillcolor="#cc9f24" stroked="f" strokecolor="gray">
                <v:fill color2="#3360db"/>
                <v:stroke color2="#7f7f7f"/>
              </v:shape>
              <v:shape id="_x0000_s1920" style="position:absolute;left:4399;top:2031;width:35;height:29;mso-wrap-style:none;v-text-anchor:middle" coordsize="64,53" path="m,50l62,r2,3l4,53,,50xe" fillcolor="#d2a326" stroked="f" strokecolor="gray">
                <v:fill color2="#2d5cd9"/>
                <v:stroke color2="#7f7f7f"/>
              </v:shape>
              <v:shape id="_x0000_s1921" style="position:absolute;left:4399;top:2033;width:35;height:28;mso-wrap-style:none;v-text-anchor:middle" coordsize="64,53" path="m,49l62,r2,3l3,53,,49xe" fillcolor="#d5a627" stroked="f" strokecolor="gray">
                <v:fill color2="#2a59d8"/>
                <v:stroke color2="#7f7f7f"/>
              </v:shape>
              <v:shape id="_x0000_s1922" style="position:absolute;left:4400;top:2034;width:35;height:28;mso-wrap-style:none;v-text-anchor:middle" coordsize="64,54" path="m,50l60,r4,4l3,54,,50xe" fillcolor="#d8a82b" stroked="f" strokecolor="gray">
                <v:fill color2="#2757d4"/>
                <v:stroke color2="#7f7f7f"/>
              </v:shape>
              <v:shape id="_x0000_s1923" style="position:absolute;left:4401;top:2035;width:35;height:27;mso-wrap-style:none;v-text-anchor:middle" coordsize="64,52" path="m,50l61,r3,4l4,52,,50xe" fillcolor="#dbaa31" stroked="f" strokecolor="gray">
                <v:fill color2="#2455ce"/>
                <v:stroke color2="#7f7f7f"/>
              </v:shape>
              <v:shape id="_x0000_s1924" style="position:absolute;left:4402;top:2036;width:35;height:27;mso-wrap-style:none;v-text-anchor:middle" coordsize="64,52" path="m,50l61,r3,4l4,52,,50xe" fillcolor="#ddad39" stroked="f" strokecolor="gray">
                <v:fill color2="#2252c6"/>
                <v:stroke color2="#7f7f7f"/>
              </v:shape>
              <v:shape id="_x0000_s1925" style="position:absolute;left:4403;top:2036;width:35;height:28;mso-wrap-style:none;v-text-anchor:middle" coordsize="64,51" path="m,48l60,r2,2l64,3,4,51,,48xe" fillcolor="#dfae40" stroked="f" strokecolor="gray">
                <v:fill color2="#2051bf"/>
                <v:stroke color2="#7f7f7f"/>
              </v:shape>
              <v:shape id="_x0000_s1926" style="position:absolute;left:4405;top:2038;width:35;height:28;mso-wrap-style:none;v-text-anchor:middle" coordsize="64,51" path="m,48l60,r,l64,1,3,51,,48xe" fillcolor="#e4b34f" stroked="f" strokecolor="gray">
                <v:fill color2="#1b4cb0"/>
                <v:stroke color2="#7f7f7f"/>
              </v:shape>
              <v:shape id="_x0000_s1927" style="position:absolute;left:4406;top:2038;width:35;height:28;mso-wrap-style:none;v-text-anchor:middle" coordsize="64,52" path="m,48l60,r4,2l5,52,,48xe" fillcolor="#e6b457" stroked="f" strokecolor="gray">
                <v:fill color2="#194ba8"/>
                <v:stroke color2="#7f7f7f"/>
              </v:shape>
              <v:shape id="_x0000_s1928" style="position:absolute;left:4407;top:2038;width:36;height:29;mso-wrap-style:none;v-text-anchor:middle" coordsize="66,54" path="m,50l61,r5,4l6,54,,50xe" fillcolor="#e9b65f" stroked="f" strokecolor="gray">
                <v:fill color2="#1649a0"/>
                <v:stroke color2="#7f7f7f"/>
              </v:shape>
              <v:shape id="_x0000_s1929" style="position:absolute;left:4408;top:2039;width:35;height:29;mso-wrap-style:none;v-text-anchor:middle" coordsize="64,53" path="m,50l59,r5,2l3,53,,50xe" fillcolor="#eab968" stroked="f" strokecolor="gray">
                <v:fill color2="#154697"/>
                <v:stroke color2="#7f7f7f"/>
              </v:shape>
              <v:shape id="_x0000_s1930" style="position:absolute;left:4409;top:2040;width:35;height:28;mso-wrap-style:none;v-text-anchor:middle" coordsize="64,51" path="m,50l60,r4,2l3,51,,50xe" fillcolor="#ebba70" stroked="f" strokecolor="gray">
                <v:fill color2="#14458f"/>
                <v:stroke color2="#7f7f7f"/>
              </v:shape>
              <v:shape id="_x0000_s1931" style="position:absolute;left:4410;top:2040;width:36;height:29;mso-wrap-style:none;v-text-anchor:middle" coordsize="66,53" path="m,51l61,r5,3l4,53,,51xe" fillcolor="#edbb78" stroked="f" strokecolor="gray">
                <v:fill color2="#124487"/>
                <v:stroke color2="#7f7f7f"/>
              </v:shape>
              <v:shape id="_x0000_s1932" style="position:absolute;left:4411;top:2042;width:36;height:28;mso-wrap-style:none;v-text-anchor:middle" coordsize="66,53" path="m,49l61,r5,1l4,53,,49xe" fillcolor="#efbf89" stroked="f" strokecolor="gray">
                <v:fill color2="#104076"/>
                <v:stroke color2="#7f7f7f"/>
              </v:shape>
              <v:shape id="_x0000_s1933" style="position:absolute;left:4413;top:2043;width:36;height:28;mso-wrap-style:none;v-text-anchor:middle" coordsize="66,54" path="m,50l62,r4,2l4,54,,50xe" fillcolor="#f1c092" stroked="f" strokecolor="gray">
                <v:fill color2="#0e3f6d"/>
                <v:stroke color2="#7f7f7f"/>
              </v:shape>
              <v:shape id="_x0000_s1934" style="position:absolute;left:4414;top:2043;width:37;height:29;mso-wrap-style:none;v-text-anchor:middle" coordsize="67,56" path="m,52l62,r5,4l3,56,,52xe" fillcolor="#f2c39a" stroked="f" strokecolor="gray">
                <v:fill color2="#0d3c65"/>
                <v:stroke color2="#7f7f7f"/>
              </v:shape>
              <v:shape id="_x0000_s1935" style="position:absolute;left:4415;top:2044;width:37;height:29;mso-wrap-style:none;v-text-anchor:middle" coordsize="67,55" path="m,52l62,r5,2l3,55,,52xe" fillcolor="#f1c091" stroked="f" strokecolor="gray">
                <v:fill color2="#0e3f6e"/>
                <v:stroke color2="#7f7f7f"/>
              </v:shape>
              <v:shape id="_x0000_s1936" style="position:absolute;left:4416;top:2044;width:36;height:29;mso-wrap-style:none;v-text-anchor:middle" coordsize="68,53" path="m,52l64,r4,2l4,53,,52xe" fillcolor="#efbe86" stroked="f" strokecolor="gray">
                <v:fill color2="#104179"/>
                <v:stroke color2="#7f7f7f"/>
              </v:shape>
              <v:shape id="_x0000_s1937" style="position:absolute;left:4417;top:2044;width:37;height:30;mso-wrap-style:none;v-text-anchor:middle" coordsize="69,55" path="m,53l64,r5,4l4,55,,53xe" fillcolor="#edbc7d" stroked="f" strokecolor="gray">
                <v:fill color2="#124382"/>
                <v:stroke color2="#7f7f7f"/>
              </v:shape>
              <v:shape id="_x0000_s1938" style="position:absolute;left:4417;top:2045;width:38;height:30;mso-wrap-style:none;v-text-anchor:middle" coordsize="69,55" path="m,51l64,r5,2l3,55,,51xe" fillcolor="#eab869" stroked="f" strokecolor="gray">
                <v:fill color2="#154796"/>
                <v:stroke color2="#7f7f7f"/>
              </v:shape>
              <v:shape id="_x0000_s1939" style="position:absolute;left:4418;top:2046;width:38;height:30;mso-wrap-style:none;v-text-anchor:middle" coordsize="69,55" path="m,51l65,r4,1l3,55,,51xe" fillcolor="#e7b55d" stroked="f" strokecolor="gray">
                <v:fill color2="#184aa2"/>
                <v:stroke color2="#7f7f7f"/>
              </v:shape>
              <v:shape id="_x0000_s1940" style="position:absolute;left:4419;top:2046;width:39;height:31;mso-wrap-style:none;v-text-anchor:middle" coordsize="72,56" path="m,53l66,r6,3l6,56,,53xe" fillcolor="#e5b255" stroked="f" strokecolor="gray">
                <v:fill color2="#1a4daa"/>
                <v:stroke color2="#7f7f7f"/>
              </v:shape>
              <v:shape id="_x0000_s1941" style="position:absolute;left:4420;top:2047;width:39;height:31;mso-wrap-style:none;v-text-anchor:middle" coordsize="71,57" path="m,54l66,r5,2l6,57,,54xe" fillcolor="#e1b04b" stroked="f" strokecolor="gray">
                <v:fill color2="#1e4fb4"/>
                <v:stroke color2="#7f7f7f"/>
              </v:shape>
              <v:shape id="_x0000_s1942" style="position:absolute;left:4423;top:2048;width:38;height:30;mso-wrap-style:none;v-text-anchor:middle" coordsize="69,57" path="m,53l66,r3,2l3,57,,53xe" fillcolor="#dead43" stroked="f" strokecolor="gray">
                <v:fill color2="#2152bc"/>
                <v:stroke color2="#7f7f7f"/>
              </v:shape>
              <v:shape id="_x0000_s1943" style="position:absolute;left:4424;top:2048;width:38;height:30;mso-wrap-style:none;v-text-anchor:middle" coordsize="71,57" path="m,55l65,r6,4l3,57,,55xe" fillcolor="#dcab39" stroked="f" strokecolor="gray">
                <v:fill color2="#2354c6"/>
                <v:stroke color2="#7f7f7f"/>
              </v:shape>
              <v:shape id="_x0000_s1944" style="position:absolute;left:4425;top:2050;width:38;height:30;mso-wrap-style:none;v-text-anchor:middle" coordsize="71,57" path="m,55l66,r5,2l4,57,,55xe" fillcolor="#d4a52a" stroked="f" strokecolor="gray">
                <v:fill color2="#2b5ad5"/>
                <v:stroke color2="#7f7f7f"/>
              </v:shape>
              <v:shape id="_x0000_s1945" style="position:absolute;left:4426;top:2051;width:38;height:30;mso-wrap-style:none;v-text-anchor:middle" coordsize="71,56" path="m,53l68,r3,1l4,56,,53xe" fillcolor="#d1a227" stroked="f" strokecolor="gray">
                <v:fill color2="#2e5dd8"/>
                <v:stroke color2="#7f7f7f"/>
              </v:shape>
              <v:shape id="_x0000_s1946" style="position:absolute;left:4426;top:2051;width:40;height:31;mso-wrap-style:none;v-text-anchor:middle" coordsize="73,58" path="m,55l67,r6,1l3,58r,l,55xe" fillcolor="#cc9f26" stroked="f" strokecolor="gray">
                <v:fill color2="#3360d9"/>
                <v:stroke color2="#7f7f7f"/>
              </v:shape>
              <v:shape id="_x0000_s1947" style="position:absolute;left:4427;top:2052;width:40;height:30;mso-wrap-style:none;v-text-anchor:middle" coordsize="73,57" path="m,55l67,r6,2l5,57r-4,l,55xe" fillcolor="#c89b27" stroked="f" strokecolor="gray">
                <v:fill color2="#3764d8"/>
                <v:stroke color2="#7f7f7f"/>
              </v:shape>
              <v:shape id="_x0000_s1948" style="position:absolute;left:4428;top:2052;width:40;height:31;mso-wrap-style:none;v-text-anchor:middle" coordsize="73,59" path="m,57l70,r3,4l6,59,,57xe" fillcolor="#c89b27" stroked="f" strokecolor="gray">
                <v:fill color2="#3764d8"/>
                <v:stroke color2="#7f7f7f"/>
              </v:shape>
              <v:shape id="_x0000_s1949" style="position:absolute;left:4431;top:2053;width:39;height:30;mso-wrap-style:none;v-text-anchor:middle" coordsize="73,57" path="m,55l68,r5,2l5,57,,55xe" fillcolor="#c89b27" stroked="f" strokecolor="gray">
                <v:fill color2="#3764d8"/>
                <v:stroke color2="#7f7f7f"/>
              </v:shape>
              <v:shape id="_x0000_s1950" style="position:absolute;left:4432;top:2053;width:39;height:31;mso-wrap-style:none;v-text-anchor:middle" coordsize="73,57" path="m,55l67,r6,2l5,57,,55xe" fillcolor="#c89b27" stroked="f" strokecolor="gray">
                <v:fill color2="#3764d8"/>
                <v:stroke color2="#7f7f7f"/>
              </v:shape>
              <v:shape id="_x0000_s1951" style="position:absolute;left:4434;top:2053;width:38;height:31;mso-wrap-style:none;v-text-anchor:middle" coordsize="71,57" path="m,55l68,r3,4l6,57,,55xe" fillcolor="#c89b27" stroked="f" strokecolor="gray">
                <v:fill color2="#3764d8"/>
                <v:stroke color2="#7f7f7f"/>
              </v:shape>
              <v:shape id="_x0000_s1952" style="position:absolute;left:4435;top:2055;width:39;height:31;mso-wrap-style:none;v-text-anchor:middle" coordsize="73,57" path="m,55l68,r5,2l7,57,,55xe" fillcolor="#c89b27" stroked="f" strokecolor="gray">
                <v:fill color2="#3764d8"/>
                <v:stroke color2="#7f7f7f"/>
              </v:shape>
              <v:shape id="_x0000_s1953" style="position:absolute;left:4436;top:2055;width:39;height:30;mso-wrap-style:none;v-text-anchor:middle" coordsize="71,55" path="m,53l65,r6,1l5,55,,53xe" fillcolor="#c89b27" stroked="f" strokecolor="gray">
                <v:fill color2="#3764d8"/>
                <v:stroke color2="#7f7f7f"/>
              </v:shape>
              <v:shape id="_x0000_s1954" style="position:absolute;left:4439;top:2055;width:38;height:31;mso-wrap-style:none;v-text-anchor:middle" coordsize="70,56" path="m,55l66,r4,3l6,56,,55xe" fillcolor="#c89b27" stroked="f" strokecolor="gray">
                <v:fill color2="#3764d8"/>
                <v:stroke color2="#7f7f7f"/>
              </v:shape>
              <v:shape id="_x0000_s1955" style="position:absolute;left:4440;top:2056;width:39;height:30;mso-wrap-style:none;v-text-anchor:middle" coordsize="71,55" path="m,54l66,r5,2l5,55,,54xe" fillcolor="#c89c26" stroked="f" strokecolor="gray">
                <v:fill color2="#3763d9"/>
                <v:stroke color2="#7f7f7f"/>
              </v:shape>
              <v:shape id="_x0000_s1956" style="position:absolute;left:4442;top:2057;width:37;height:29;mso-wrap-style:none;v-text-anchor:middle" coordsize="69,53" path="m,53l64,r5,2l5,53,,53xe" fillcolor="#c89c26" stroked="f" strokecolor="gray">
                <v:fill color2="#3763d9"/>
                <v:stroke color2="#7f7f7f"/>
              </v:shape>
              <v:shape id="_x0000_s1957" style="position:absolute;left:4443;top:2057;width:37;height:30;mso-wrap-style:none;v-text-anchor:middle" coordsize="70,55" path="m,53l66,r4,4l6,55,,53xe" fillcolor="#c89c26" stroked="f" strokecolor="gray">
                <v:fill color2="#3763d9"/>
                <v:stroke color2="#7f7f7f"/>
              </v:shape>
              <v:shape id="_x0000_s1958" style="position:absolute;left:4444;top:2059;width:38;height:29;mso-wrap-style:none;v-text-anchor:middle" coordsize="69,53" path="m,51l64,r5,2l5,53,,51xe" fillcolor="#c89c26" stroked="f" strokecolor="gray">
                <v:fill color2="#3763d9"/>
                <v:stroke color2="#7f7f7f"/>
              </v:shape>
              <v:shape id="_x0000_s1959" style="position:absolute;left:4445;top:2060;width:38;height:28;mso-wrap-style:none;v-text-anchor:middle" coordsize="69,53" path="m,51l64,r5,1l7,53,,51xe" fillcolor="#c89c26" stroked="f" strokecolor="gray">
                <v:fill color2="#3763d9"/>
                <v:stroke color2="#7f7f7f"/>
              </v:shape>
              <v:shape id="_x0000_s1960" style="position:absolute;left:4448;top:2060;width:37;height:28;mso-wrap-style:none;v-text-anchor:middle" coordsize="68,53" path="m,51l64,r4,3l6,53,,51xe" fillcolor="#c89c26" stroked="f" strokecolor="gray">
                <v:fill color2="#3763d9"/>
                <v:stroke color2="#7f7f7f"/>
              </v:shape>
              <v:shape id="_x0000_s1961" style="position:absolute;left:4450;top:2061;width:37;height:28;mso-wrap-style:none;v-text-anchor:middle" coordsize="67,54" path="m,52l62,r5,2l5,54,,52xe" fillcolor="#c89d26" stroked="f" strokecolor="gray">
                <v:fill color2="#3762d9"/>
                <v:stroke color2="#7f7f7f"/>
              </v:shape>
              <v:shape id="_x0000_s1962" style="position:absolute;left:4451;top:2062;width:37;height:27;mso-wrap-style:none;v-text-anchor:middle" coordsize="67,52" path="m,50l62,r5,2l5,52,,50xe" fillcolor="#c89d26" stroked="f" strokecolor="gray">
                <v:fill color2="#3762d9"/>
                <v:stroke color2="#7f7f7f"/>
              </v:shape>
              <v:shape id="_x0000_s1963" style="position:absolute;left:4453;top:2062;width:35;height:28;mso-wrap-style:none;v-text-anchor:middle" coordsize="66,53" path="m,52l62,r4,4l5,53,,52xe" fillcolor="#c89d26" stroked="f" strokecolor="gray">
                <v:fill color2="#3762d9"/>
                <v:stroke color2="#7f7f7f"/>
              </v:shape>
              <v:shape id="_x0000_s1964" style="position:absolute;left:4453;top:2062;width:37;height:28;mso-wrap-style:none;v-text-anchor:middle" coordsize="67,51" path="m,50l62,r5,2l5,51,,50xe" fillcolor="#c89d26" stroked="f" strokecolor="gray">
                <v:fill color2="#3762d9"/>
                <v:stroke color2="#7f7f7f"/>
              </v:shape>
              <v:shape id="_x0000_s1965" style="position:absolute;left:4456;top:2063;width:36;height:28;mso-wrap-style:none;v-text-anchor:middle" coordsize="66,51" path="m,49l61,r5,2l6,51,,49xe" fillcolor="#c89d26" stroked="f" strokecolor="gray">
                <v:fill color2="#3762d9"/>
                <v:stroke color2="#7f7f7f"/>
              </v:shape>
              <v:shape id="_x0000_s1966" style="position:absolute;left:4457;top:2063;width:36;height:28;mso-wrap-style:none;v-text-anchor:middle" coordsize="66,51" path="m,49l62,r4,2l6,51,,49xe" fillcolor="#c89d26" stroked="f" strokecolor="gray">
                <v:fill color2="#3762d9"/>
                <v:stroke color2="#7f7f7f"/>
              </v:shape>
              <v:shape id="_x0000_s1967" style="position:absolute;left:4459;top:2064;width:36;height:27;mso-wrap-style:none;v-text-anchor:middle" coordsize="66,49" path="m,49l60,r6,1l5,49,,49xe" fillcolor="#c89d26" stroked="f" strokecolor="gray">
                <v:fill color2="#3762d9"/>
                <v:stroke color2="#7f7f7f"/>
              </v:shape>
              <v:shape id="_x0000_s1968" style="position:absolute;left:4460;top:2064;width:36;height:28;mso-wrap-style:none;v-text-anchor:middle" coordsize="65,51" path="m,49l60,r5,3l7,51,,49xe" fillcolor="#c89e26" stroked="f" strokecolor="gray">
                <v:fill color2="#3761d9"/>
                <v:stroke color2="#7f7f7f"/>
              </v:shape>
              <v:shape id="_x0000_s1969" style="position:absolute;left:4462;top:2065;width:35;height:27;mso-wrap-style:none;v-text-anchor:middle" coordsize="64,50" path="m,48l61,r3,2l5,50,,48xe" fillcolor="#c89e26" stroked="f" strokecolor="gray">
                <v:fill color2="#3761d9"/>
                <v:stroke color2="#7f7f7f"/>
              </v:shape>
              <v:shape id="_x0000_s1970" style="position:absolute;left:4464;top:2067;width:35;height:27;mso-wrap-style:none;v-text-anchor:middle" coordsize="64,50" path="m,48l58,r6,2l5,50,,48xe" fillcolor="#c89e26" stroked="f" strokecolor="gray">
                <v:fill color2="#3761d9"/>
                <v:stroke color2="#7f7f7f"/>
              </v:shape>
              <v:shape id="_x0000_s1971" style="position:absolute;left:4465;top:2067;width:35;height:27;mso-wrap-style:none;v-text-anchor:middle" coordsize="64,50" path="m,48l59,r5,4l6,50,,48xe" fillcolor="#c89e26" stroked="f" strokecolor="gray">
                <v:fill color2="#3761d9"/>
                <v:stroke color2="#7f7f7f"/>
              </v:shape>
              <v:shape id="_x0000_s1972" style="position:absolute;left:4467;top:2068;width:34;height:27;mso-wrap-style:none;v-text-anchor:middle" coordsize="62,50" path="m,48l59,r3,2l5,50,,48xe" fillcolor="#c89e26" stroked="f" strokecolor="gray">
                <v:fill color2="#3761d9"/>
                <v:stroke color2="#7f7f7f"/>
              </v:shape>
              <v:shape id="_x0000_s1973" style="position:absolute;left:4468;top:2069;width:34;height:26;mso-wrap-style:none;v-text-anchor:middle" coordsize="62,48" path="m,46l58,r4,1l5,48,,46xe" fillcolor="#c89e26" stroked="f" strokecolor="gray">
                <v:fill color2="#3761d9"/>
                <v:stroke color2="#7f7f7f"/>
              </v:shape>
              <v:shape id="_x0000_s1974" style="position:absolute;left:4470;top:2069;width:34;height:27;mso-wrap-style:none;v-text-anchor:middle" coordsize="63,49" path="m,48l57,r6,3l6,49,,48xe" fillcolor="#c89e26" stroked="f" strokecolor="gray">
                <v:fill color2="#3761d9"/>
                <v:stroke color2="#7f7f7f"/>
              </v:shape>
              <v:shape id="_x0000_s1975" style="position:absolute;left:4471;top:2070;width:34;height:26;mso-wrap-style:none;v-text-anchor:middle" coordsize="62,48" path="m,47l57,r5,2l7,48,,47xe" fillcolor="#c89f25" stroked="f" strokecolor="gray">
                <v:fill color2="#3760da"/>
                <v:stroke color2="#7f7f7f"/>
              </v:shape>
              <v:shape id="_x0000_s1976" style="position:absolute;left:4473;top:2072;width:34;height:26;mso-wrap-style:none;v-text-anchor:middle" coordsize="60,48" path="m,46l57,r3,2l5,48,,46xe" fillcolor="#caa123" stroked="f" strokecolor="gray">
                <v:fill color2="#355edc"/>
                <v:stroke color2="#7f7f7f"/>
              </v:shape>
              <v:shape id="_x0000_s1977" style="position:absolute;left:4475;top:2072;width:33;height:26;mso-wrap-style:none;v-text-anchor:middle" coordsize="61,48" path="m,46l55,r4,2l61,2,6,48,,46xe" fillcolor="#cea421" stroked="f" strokecolor="gray">
                <v:fill color2="#315bde"/>
                <v:stroke color2="#7f7f7f"/>
              </v:shape>
              <v:shape id="_x0000_s1978" style="position:absolute;left:4476;top:2072;width:34;height:26;mso-wrap-style:none;v-text-anchor:middle" coordsize="62,46" path="m,46l55,r2,l62,2,5,46,,46xe" fillcolor="#d1a71e" stroked="f" strokecolor="gray">
                <v:fill color2="#2e58e1"/>
                <v:stroke color2="#7f7f7f"/>
              </v:shape>
              <v:shape id="_x0000_s1979" style="position:absolute;left:4478;top:2072;width:33;height:26;mso-wrap-style:none;v-text-anchor:middle" coordsize="60,48" path="m,46l55,r5,2l5,48,,46xe" fillcolor="#d7ac19" stroked="f" strokecolor="gray">
                <v:fill color2="#2853e6"/>
                <v:stroke color2="#7f7f7f"/>
              </v:shape>
              <v:shape id="_x0000_s1980" style="position:absolute;left:4479;top:2072;width:34;height:25;mso-wrap-style:none;v-text-anchor:middle" coordsize="63,46" path="m,44l57,r6,2l6,46,,44xe" fillcolor="#daaf15" stroked="f" strokecolor="gray">
                <v:fill color2="#2550ea"/>
                <v:stroke color2="#7f7f7f"/>
              </v:shape>
              <v:shape id="_x0000_s1981" style="position:absolute;left:4481;top:2072;width:35;height:26;mso-wrap-style:none;v-text-anchor:middle" coordsize="62,48" path="m,46l55,r7,2l5,48,,46xe" fillcolor="#dcb013" stroked="f" strokecolor="gray">
                <v:fill color2="#234fec"/>
                <v:stroke color2="#7f7f7f"/>
              </v:shape>
              <v:shape id="_x0000_s1982" style="position:absolute;left:4482;top:2073;width:34;height:25;mso-wrap-style:none;v-text-anchor:middle" coordsize="62,46" path="m,44l57,r5,l7,46,,44xe" fillcolor="#dfb310" stroked="f" strokecolor="gray">
                <v:fill color2="#204cef"/>
                <v:stroke color2="#7f7f7f"/>
              </v:shape>
              <v:shape id="_x0000_s1983" style="position:absolute;left:4484;top:2073;width:34;height:26;mso-wrap-style:none;v-text-anchor:middle" coordsize="62,47" path="m,46l57,r5,1l6,47,,46xe" fillcolor="#e2b607" stroked="f" strokecolor="gray">
                <v:fill color2="#1d49f8"/>
                <v:stroke color2="#7f7f7f"/>
              </v:shape>
              <v:shape id="_x0000_s1984" style="position:absolute;left:4486;top:2073;width:34;height:26;mso-wrap-style:none;v-text-anchor:middle" coordsize="62,47" path="m,46l55,r7,1l5,47,,46xe" fillcolor="#e7bb00" stroked="f" strokecolor="gray">
                <v:fill color2="#1844ff"/>
                <v:stroke color2="#7f7f7f"/>
              </v:shape>
              <v:shape id="_x0000_s1985" style="position:absolute;left:4487;top:2074;width:35;height:26;mso-wrap-style:none;v-text-anchor:middle" coordsize="64,48" path="m,46l56,r8,l5,48,,46xe" fillcolor="#e9be00" stroked="f" strokecolor="gray">
                <v:fill color2="#1641ff"/>
                <v:stroke color2="#7f7f7f"/>
              </v:shape>
              <v:shape id="_x0000_s1986" style="position:absolute;left:4490;top:2074;width:34;height:26;mso-wrap-style:none;v-text-anchor:middle" coordsize="62,48" path="m,46l57,r5,2l5,48r-1,l,46xe" fillcolor="#ecbf00" stroked="f" strokecolor="gray">
                <v:fill color2="#1340ff"/>
                <v:stroke color2="#7f7f7f"/>
              </v:shape>
              <v:shape id="_x0000_s1987" style="position:absolute;left:4490;top:2074;width:35;height:26;mso-wrap-style:none;v-text-anchor:middle" coordsize="64,48" path="m,48l59,r5,2l7,48r-5,l,48xe" fillcolor="#edc100" stroked="f" strokecolor="gray">
                <v:fill color2="#123eff"/>
                <v:stroke color2="#7f7f7f"/>
              </v:shape>
              <v:shape id="_x0000_s1988" style="position:absolute;left:4492;top:2076;width:35;height:25;mso-wrap-style:none;v-text-anchor:middle" coordsize="64,46" path="m,46l57,r7,l8,46,,46xe" fillcolor="#efc300" stroked="f" strokecolor="gray">
                <v:fill color2="#103cff"/>
                <v:stroke color2="#7f7f7f"/>
              </v:shape>
              <v:shape id="_x0000_s1989" style="position:absolute;left:4494;top:2076;width:34;height:26;mso-wrap-style:none;v-text-anchor:middle" coordsize="62,48" path="m,46l57,r5,2l7,48,,46xe" fillcolor="#f0c400" stroked="f" strokecolor="gray">
                <v:fill color2="#0f3bff"/>
                <v:stroke color2="#7f7f7f"/>
              </v:shape>
              <v:shape id="_x0000_s1990" style="position:absolute;left:4496;top:2076;width:34;height:26;mso-wrap-style:none;v-text-anchor:middle" coordsize="62,48" path="m,46l56,r6,2l5,48,,46xe" fillcolor="#f5c900" stroked="f" strokecolor="gray">
                <v:fill color2="#0a36ff"/>
                <v:stroke color2="#7f7f7f"/>
              </v:shape>
              <v:shape id="_x0000_s1991" style="position:absolute;left:4499;top:2077;width:34;height:25;mso-wrap-style:none;v-text-anchor:middle" coordsize="62,46" path="m,46l55,r7,l5,46,,46xe" fillcolor="#f2c600" stroked="f" strokecolor="gray">
                <v:fill color2="#0d39ff"/>
                <v:stroke color2="#7f7f7f"/>
              </v:shape>
              <v:shape id="_x0000_s1992" style="position:absolute;left:4499;top:2077;width:35;height:25;mso-wrap-style:none;v-text-anchor:middle" coordsize="62,46" path="m,46l57,r5,2l7,46,,46xe" fillcolor="#efc200" stroked="f" strokecolor="gray">
                <v:fill color2="#103dff"/>
                <v:stroke color2="#7f7f7f"/>
              </v:shape>
              <v:shape id="_x0000_s1993" style="position:absolute;left:4501;top:2077;width:34;height:26;mso-wrap-style:none;v-text-anchor:middle" coordsize="63,48" path="m,46l57,r6,2l8,48,,46xe" fillcolor="#edbe00" stroked="f" strokecolor="gray">
                <v:fill color2="#1241ff"/>
                <v:stroke color2="#7f7f7f"/>
              </v:shape>
              <v:shape id="_x0000_s1994" style="position:absolute;left:4503;top:2078;width:34;height:25;mso-wrap-style:none;v-text-anchor:middle" coordsize="62,46" path="m,44l55,r7,l7,46,,44xe" fillcolor="#ebba00" stroked="f" strokecolor="gray">
                <v:fill color2="#1445ff"/>
                <v:stroke color2="#7f7f7f"/>
              </v:shape>
              <v:shape id="_x0000_s1995" style="position:absolute;left:4505;top:2078;width:34;height:25;mso-wrap-style:none;v-text-anchor:middle" coordsize="62,46" path="m,46l55,r7,1l7,46,,46xe" fillcolor="#e8b60c" stroked="f" strokecolor="gray">
                <v:fill color2="#1749f3"/>
                <v:stroke color2="#7f7f7f"/>
              </v:shape>
              <v:shape id="_x0000_s1996" style="position:absolute;left:4508;top:2078;width:33;height:25;mso-wrap-style:none;v-text-anchor:middle" coordsize="61,46" path="m,46l55,r6,1l5,46,,46xe" fillcolor="#e2ad17" stroked="f" strokecolor="gray">
                <v:fill color2="#1d52e8"/>
                <v:stroke color2="#7f7f7f"/>
              </v:shape>
              <v:shape id="_x0000_s1997" style="position:absolute;left:4509;top:2079;width:34;height:23;mso-wrap-style:none;v-text-anchor:middle" coordsize="60,45" path="m,45l55,r5,l5,45,,45xe" fillcolor="#dea91c" stroked="f" strokecolor="gray">
                <v:fill color2="#2156e3"/>
                <v:stroke color2="#7f7f7f"/>
              </v:shape>
              <v:shape id="_x0000_s1998" style="position:absolute;left:4510;top:2079;width:34;height:25;mso-wrap-style:none;v-text-anchor:middle" coordsize="63,47" path="m,45l56,r7,2l8,47,,45xe" fillcolor="#dba420" stroked="f" strokecolor="gray">
                <v:fill color2="#245bdf"/>
                <v:stroke color2="#7f7f7f"/>
              </v:shape>
              <v:shape id="_x0000_s1999" style="position:absolute;left:4512;top:2079;width:33;height:25;mso-wrap-style:none;v-text-anchor:middle" coordsize="60,47" path="m,45l55,r5,2l7,47,,45xe" fillcolor="#d89f23" stroked="f" strokecolor="gray">
                <v:fill color2="#2760dc"/>
                <v:stroke color2="#7f7f7f"/>
              </v:shape>
              <v:shape id="_x0000_s2000" style="position:absolute;left:4515;top:2080;width:33;height:23;mso-wrap-style:none;v-text-anchor:middle" coordsize="60,45" path="m,45l55,r5,l7,45,,45xe" fillcolor="#d39a27" stroked="f" strokecolor="gray">
                <v:fill color2="#2c65d8"/>
                <v:stroke color2="#7f7f7f"/>
              </v:shape>
              <v:shape id="_x0000_s2001" style="position:absolute;left:4517;top:2080;width:33;height:23;mso-wrap-style:none;v-text-anchor:middle" coordsize="61,45" path="m,45l53,r8,2l7,45,,45xe" fillcolor="#cf952a" stroked="f" strokecolor="gray">
                <v:fill color2="#306ad5"/>
                <v:stroke color2="#7f7f7f"/>
              </v:shape>
              <v:shape id="_x0000_s2002" style="position:absolute;left:4518;top:2080;width:33;height:25;mso-wrap-style:none;v-text-anchor:middle" coordsize="58,46" path="m,45l53,r5,2l5,46,,45xe" fillcolor="#d69e24" stroked="f" strokecolor="gray">
                <v:fill color2="#2961db"/>
                <v:stroke color2="#7f7f7f"/>
              </v:shape>
              <v:shape id="_x0000_s2003" style="position:absolute;left:4520;top:2080;width:31;height:25;mso-wrap-style:none;v-text-anchor:middle" coordsize="59,44" path="m,43l54,r5,l6,44,,43xe" fillcolor="#daa221" stroked="f" strokecolor="gray">
                <v:fill color2="#255dde"/>
                <v:stroke color2="#7f7f7f"/>
              </v:shape>
              <v:shape id="_x0000_s2004" style="position:absolute;left:4521;top:2080;width:33;height:25;mso-wrap-style:none;v-text-anchor:middle" coordsize="60,44" path="m,44l53,r7,2l7,44,,44xe" fillcolor="#dea71e" stroked="f" strokecolor="gray">
                <v:fill color2="#2158e1"/>
                <v:stroke color2="#7f7f7f"/>
              </v:shape>
              <v:shape id="_x0000_s2005" style="position:absolute;left:4524;top:2080;width:33;height:25;mso-wrap-style:none;v-text-anchor:middle" coordsize="60,44" path="m,44l53,r7,2l7,44,,44xe" fillcolor="#e1ab1b" stroked="f" strokecolor="gray">
                <v:fill color2="#1e54e4"/>
                <v:stroke color2="#7f7f7f"/>
              </v:shape>
              <v:shape id="_x0000_s2006" style="position:absolute;left:4526;top:2081;width:31;height:25;mso-wrap-style:none;v-text-anchor:middle" coordsize="59,44" path="m,42l53,r6,1l7,44,,42xe" fillcolor="#e4af16" stroked="f" strokecolor="gray">
                <v:fill color2="#1b50e9"/>
                <v:stroke color2="#7f7f7f"/>
              </v:shape>
              <v:shape id="_x0000_s2007" style="position:absolute;left:4527;top:2081;width:33;height:25;mso-wrap-style:none;v-text-anchor:middle" coordsize="58,44" path="m,42l53,r5,1l7,44,,42xe" fillcolor="#e7b412" stroked="f" strokecolor="gray">
                <v:fill color2="#184bed"/>
                <v:stroke color2="#7f7f7f"/>
              </v:shape>
              <v:shape id="_x0000_s2008" style="position:absolute;left:4529;top:2082;width:31;height:23;mso-wrap-style:none;v-text-anchor:middle" coordsize="57,43" path="m,43l52,r3,l57,2,6,43,,43xe" fillcolor="#edbb00" stroked="f" strokecolor="gray">
                <v:fill color2="#1244ff"/>
                <v:stroke color2="#7f7f7f"/>
              </v:shape>
              <v:shape id="_x0000_s2009" style="position:absolute;left:4532;top:2082;width:30;height:23;mso-wrap-style:none;v-text-anchor:middle" coordsize="57,43" path="m,43l51,r,l57,2,5,43,,43xe" fillcolor="#efbe00" stroked="f" strokecolor="gray">
                <v:fill color2="#1041ff"/>
                <v:stroke color2="#7f7f7f"/>
              </v:shape>
              <v:shape id="_x0000_s2010" style="position:absolute;left:4533;top:2084;width:30;height:22;mso-wrap-style:none;v-text-anchor:middle" coordsize="56,41" path="m,41l51,r5,2l7,41,,41xe" fillcolor="#f1c200" stroked="f" strokecolor="gray">
                <v:fill color2="#0e3dff"/>
                <v:stroke color2="#7f7f7f"/>
              </v:shape>
              <v:shape id="_x0000_s2011" style="position:absolute;left:4535;top:2084;width:29;height:22;mso-wrap-style:none;v-text-anchor:middle" coordsize="55,43" path="m,41l52,r3,2l7,43,,41xe" fillcolor="#f4c600" stroked="f" strokecolor="gray">
                <v:fill color2="#0b39ff"/>
                <v:stroke color2="#7f7f7f"/>
              </v:shape>
              <v:shape id="_x0000_s2012" style="position:absolute;left:4536;top:2085;width:30;height:21;mso-wrap-style:none;v-text-anchor:middle" coordsize="55,41" path="m,39l49,r6,2l7,41,,39xe" fillcolor="#f4c700" stroked="f" strokecolor="gray">
                <v:fill color2="#0b38ff"/>
                <v:stroke color2="#7f7f7f"/>
              </v:shape>
              <v:shape id="_x0000_s2013" style="position:absolute;left:4538;top:2085;width:29;height:21;mso-wrap-style:none;v-text-anchor:middle" coordsize="54,41" path="m,41l48,r6,4l7,41,,41xe" fillcolor="#f5ca00" stroked="f" strokecolor="gray">
                <v:fill color2="#0a35ff"/>
                <v:stroke color2="#7f7f7f"/>
              </v:shape>
              <v:shape id="_x0000_s2014" style="position:absolute;left:4541;top:2086;width:28;height:20;mso-wrap-style:none;v-text-anchor:middle" coordsize="51,39" path="m,39l48,r3,2l7,39,,39xe" fillcolor="#f5cb00" stroked="f" strokecolor="gray">
                <v:fill color2="#0a34ff"/>
                <v:stroke color2="#7f7f7f"/>
              </v:shape>
              <v:shape id="_x0000_s2015" style="position:absolute;left:4543;top:2087;width:27;height:20;mso-wrap-style:none;v-text-anchor:middle" coordsize="52,39" path="m,37l47,r5,1l6,39,,37xe" fillcolor="#f6cd02" stroked="f" strokecolor="gray">
                <v:fill color2="#0932fd"/>
                <v:stroke color2="#7f7f7f"/>
              </v:shape>
              <v:shape id="_x0000_s2016" style="position:absolute;left:4544;top:2087;width:27;height:20;mso-wrap-style:none;v-text-anchor:middle" coordsize="50,39" path="m,37l44,r6,3l5,39,,37xe" fillcolor="#f6ce15" stroked="f" strokecolor="gray">
                <v:fill color2="#0931ea"/>
                <v:stroke color2="#7f7f7f"/>
              </v:shape>
              <v:shape id="_x0000_s2017" style="position:absolute;left:4545;top:2089;width:27;height:19;mso-wrap-style:none;v-text-anchor:middle" coordsize="49,38" path="m,38l46,r3,2l7,38,,38xe" fillcolor="#f6d01e" stroked="f" strokecolor="gray">
                <v:fill color2="#092fe1"/>
                <v:stroke color2="#7f7f7f"/>
              </v:shape>
              <v:shape id="_x0000_s2018" style="position:absolute;left:4547;top:2089;width:26;height:18;mso-wrap-style:none;v-text-anchor:middle" coordsize="48,36" path="m,36l45,r3,2l7,36,,36xe" fillcolor="#f6d12b" stroked="f" strokecolor="gray">
                <v:fill color2="#092ed4"/>
                <v:stroke color2="#7f7f7f"/>
              </v:shape>
              <v:shape id="_x0000_s2019" style="position:absolute;left:4550;top:2089;width:26;height:19;mso-wrap-style:none;v-text-anchor:middle" coordsize="48,37" path="m,36l42,r6,4l7,37,,36xe" fillcolor="#f6d43d" stroked="f" strokecolor="gray">
                <v:fill color2="#092bc2"/>
                <v:stroke color2="#7f7f7f"/>
              </v:shape>
              <v:shape id="_x0000_s2020" style="position:absolute;left:4552;top:2089;width:25;height:19;mso-wrap-style:none;v-text-anchor:middle" coordsize="47,35" path="m,34l41,r6,2l7,35,,34xe" fillcolor="#f6d544" stroked="f" strokecolor="gray">
                <v:fill color2="#092abb"/>
                <v:stroke color2="#7f7f7f"/>
              </v:shape>
              <v:shape id="_x0000_s2021" style="position:absolute;left:4553;top:2090;width:25;height:18;mso-wrap-style:none;v-text-anchor:middle" coordsize="44,33" path="m,33l41,r3,1l5,33r,l,33xe" fillcolor="#f6d64f" stroked="f" strokecolor="gray">
                <v:fill color2="#0929b0"/>
                <v:stroke color2="#7f7f7f"/>
              </v:shape>
              <v:shape id="_x0000_s2022" style="position:absolute;left:4555;top:2090;width:23;height:18;mso-wrap-style:none;v-text-anchor:middle" coordsize="45,33" path="m,33l40,r5,3l6,33r-4,l,33xe" fillcolor="#f5d757" stroked="f" strokecolor="gray">
                <v:fill color2="#0a28a8"/>
                <v:stroke color2="#7f7f7f"/>
              </v:shape>
              <v:shape id="_x0000_s2023" style="position:absolute;left:4556;top:2091;width:23;height:18;mso-wrap-style:none;v-text-anchor:middle" coordsize="45,34" path="m,32l39,r6,2l7,34,,32xe" fillcolor="#f5d95f" stroked="f" strokecolor="gray">
                <v:fill color2="#0a26a0"/>
                <v:stroke color2="#7f7f7f"/>
              </v:shape>
              <v:shape id="_x0000_s2024" style="position:absolute;left:4559;top:2093;width:22;height:17;mso-wrap-style:none;v-text-anchor:middle" coordsize="42,32" path="m,30l39,r3,2l5,32,,30xe" fillcolor="#f4da66" stroked="f" strokecolor="gray">
                <v:fill color2="#0b2599"/>
                <v:stroke color2="#7f7f7f"/>
              </v:shape>
              <v:shape id="_x0000_s2025" style="position:absolute;left:4561;top:2093;width:22;height:18;mso-wrap-style:none;v-text-anchor:middle" coordsize="43,34" path="m,32l38,r5,4l6,34,,32xe" fillcolor="#f4dd73" stroked="f" strokecolor="gray">
                <v:fill color2="#0b228c"/>
                <v:stroke color2="#7f7f7f"/>
              </v:shape>
              <v:shape id="_x0000_s2026" style="position:absolute;left:4562;top:2094;width:22;height:17;mso-wrap-style:none;v-text-anchor:middle" coordsize="43,32" path="m,30l37,r6,2l7,32,,30xe" fillcolor="#f3df7a" stroked="f" strokecolor="gray">
                <v:fill color2="#0c2085"/>
                <v:stroke color2="#7f7f7f"/>
              </v:shape>
              <v:shape id="_x0000_s2027" style="position:absolute;left:4563;top:2095;width:22;height:15;mso-wrap-style:none;v-text-anchor:middle" coordsize="41,30" path="m,30l37,r4,2l5,30,,30xe" fillcolor="#f3e081" stroked="f" strokecolor="gray">
                <v:fill color2="#0c1f7e"/>
                <v:stroke color2="#7f7f7f"/>
              </v:shape>
              <v:shape id="_x0000_s2028" style="position:absolute;left:4566;top:2095;width:21;height:17;mso-wrap-style:none;v-text-anchor:middle" coordsize="39,32" path="m,30l36,r3,2l39,3,6,32,,30xe" fillcolor="#f3e188" stroked="f" strokecolor="gray">
                <v:fill color2="#0c1e77"/>
                <v:stroke color2="#7f7f7f"/>
              </v:shape>
              <v:shape id="_x0000_s2029" style="position:absolute;left:4567;top:2097;width:21;height:15;mso-wrap-style:none;v-text-anchor:middle" coordsize="41,30" path="m,28l36,r1,l41,3,5,30,,28xe" fillcolor="#f3e28f" stroked="f" strokecolor="gray">
                <v:fill color2="#0c1d70"/>
                <v:stroke color2="#7f7f7f"/>
              </v:shape>
              <v:shape id="_x0000_s2030" style="position:absolute;left:4569;top:2097;width:20;height:15;mso-wrap-style:none;v-text-anchor:middle" coordsize="39,31" path="m,29l33,r6,4l5,31,,29xe" fillcolor="#f3e496" stroked="f" strokecolor="gray">
                <v:fill color2="#0c1b69"/>
                <v:stroke color2="#7f7f7f"/>
              </v:shape>
              <v:shape id="_x0000_s2031" style="position:absolute;left:4570;top:2098;width:20;height:14;mso-wrap-style:none;v-text-anchor:middle" coordsize="39,29" path="m,27l36,r3,2l7,29,,27xe" fillcolor="#f4e7a6" stroked="f" strokecolor="gray">
                <v:fill color2="#0b1859"/>
                <v:stroke color2="#7f7f7f"/>
              </v:shape>
              <v:shape id="_x0000_s2032" style="position:absolute;left:4571;top:2098;width:20;height:14;mso-wrap-style:none;v-text-anchor:middle" coordsize="37,27" path="m,27l34,r3,2l5,27,,27xe" fillcolor="#f4e9ae" stroked="f" strokecolor="gray">
                <v:fill color2="#0b1651"/>
                <v:stroke color2="#7f7f7f"/>
              </v:shape>
              <v:shape id="_x0000_s2033" style="position:absolute;left:4573;top:2098;width:19;height:15;mso-wrap-style:none;v-text-anchor:middle" coordsize="36,28" path="m,27l32,r4,3l6,28,,27xe" fillcolor="#f5eab6" stroked="f" strokecolor="gray">
                <v:fill color2="#0a1549"/>
                <v:stroke color2="#7f7f7f"/>
              </v:shape>
              <v:shape id="_x0000_s2034" style="position:absolute;left:4575;top:2099;width:19;height:14;mso-wrap-style:none;v-text-anchor:middle" coordsize="36,26" path="m,25l32,r4,3l7,26,,25xe" fillcolor="#f5ecbd" stroked="f" strokecolor="gray">
                <v:fill color2="#0a1342"/>
                <v:stroke color2="#7f7f7f"/>
              </v:shape>
              <v:shape id="_x0000_s2035" style="position:absolute;left:4577;top:2101;width:18;height:14;mso-wrap-style:none;v-text-anchor:middle" coordsize="34,27" path="m,25l30,r4,4l5,27,,25xe" fillcolor="#f6edc4" stroked="f" strokecolor="gray">
                <v:fill color2="#09123b"/>
                <v:stroke color2="#7f7f7f"/>
              </v:shape>
              <v:shape id="_x0000_s2036" style="position:absolute;left:4579;top:2102;width:17;height:13;mso-wrap-style:none;v-text-anchor:middle" coordsize="32,25" path="m,23l29,r3,4l6,25,,23xe" fillcolor="#f7efcc" stroked="f" strokecolor="gray">
                <v:fill color2="#081033"/>
                <v:stroke color2="#7f7f7f"/>
              </v:shape>
              <v:shape id="_x0000_s2037" style="position:absolute;left:4580;top:2103;width:17;height:12;mso-wrap-style:none;v-text-anchor:middle" coordsize="32,23" path="m,23l29,r3,4l7,23,,23xe" fillcolor="#f8f3da" stroked="f" strokecolor="gray">
                <v:fill color2="#070c25"/>
                <v:stroke color2="#7f7f7f"/>
              </v:shape>
            </v:group>
            <v:group id="_x0000_s2038" style="position:absolute;left:4220;top:1560;width:612;height:568;mso-wrap-distance-left:0;mso-wrap-distance-right:0" coordorigin="4220,1560" coordsize="612,568">
              <o:lock v:ext="edit" text="t"/>
              <v:shape id="_x0000_s2039" style="position:absolute;left:4582;top:2105;width:16;height:11;mso-wrap-style:none;v-text-anchor:middle" coordsize="30,23" path="m,21l26,r4,2l5,23,,21xe" fillcolor="#f9f5e1" stroked="f" strokecolor="gray">
                <v:fill color2="#060a1e"/>
                <v:stroke color2="#7f7f7f"/>
              </v:shape>
              <v:shape id="_x0000_s2040" style="position:absolute;left:4584;top:2106;width:14;height:10;mso-wrap-style:none;v-text-anchor:middle" coordsize="29,21" path="m,19l25,r4,1l6,21,,19xe" fillcolor="#faf7e8" stroked="f" strokecolor="gray">
                <v:fill color2="#050817"/>
                <v:stroke color2="#7f7f7f"/>
              </v:shape>
              <v:shape id="_x0000_s2041" style="position:absolute;left:4585;top:2106;width:14;height:11;mso-wrap-style:none;v-text-anchor:middle" coordsize="28,23" path="m,21l25,r3,3l5,23,,21xe" fillcolor="#fbf9ef" stroked="f" strokecolor="gray">
                <v:fill color2="#040610"/>
                <v:stroke color2="#7f7f7f"/>
              </v:shape>
              <v:shape id="_x0000_s2042" style="position:absolute;left:4587;top:2107;width:13;height:10;mso-wrap-style:none;v-text-anchor:middle" coordsize="26,22" path="m,20l23,r3,4l5,22,,20xe" fillcolor="#fdfcf7" stroked="f" strokecolor="gray">
                <v:fill color2="#020308"/>
                <v:stroke color2="#7f7f7f"/>
              </v:shape>
              <v:shape id="_x0000_s2043" style="position:absolute;left:4588;top:2108;width:14;height:9;mso-wrap-style:none;v-text-anchor:middle" coordsize="29,20" path="m,20l23,r6,4l7,20,,20xe" stroked="f" strokecolor="gray">
                <v:fill color2="black"/>
                <v:stroke color2="#7f7f7f"/>
              </v:shape>
              <v:shape id="_x0000_s2044" style="position:absolute;left:4589;top:2108;width:14;height:10;mso-wrap-style:none;v-text-anchor:middle" coordsize="27,19" path="m,18l21,r6,3l5,19,,18xe" fillcolor="#faf8f2" stroked="f" strokecolor="gray">
                <v:fill color2="#05070d"/>
                <v:stroke color2="#7f7f7f"/>
              </v:shape>
              <v:shape id="_x0000_s2045" style="position:absolute;left:4592;top:2110;width:13;height:9;mso-wrap-style:none;v-text-anchor:middle" coordsize="25,17" path="m,16l22,r3,1l6,17,,16xe" fillcolor="#f9f6eb" stroked="f" strokecolor="gray">
                <v:fill color2="#060914"/>
                <v:stroke color2="#7f7f7f"/>
              </v:shape>
              <v:shape id="_x0000_s2046" style="position:absolute;left:4593;top:2110;width:13;height:9;mso-wrap-style:none;v-text-anchor:middle" coordsize="25,18" path="m,16l22,r3,2l7,18,,16xe" fillcolor="#f7f2e4" stroked="f" strokecolor="gray">
                <v:fill color2="#080d1b"/>
                <v:stroke color2="#7f7f7f"/>
              </v:shape>
              <v:shape id="_x0000_s2047" style="position:absolute;left:4595;top:2110;width:11;height:9;mso-wrap-style:none;v-text-anchor:middle" coordsize="23,18" path="m,16l19,r4,4l5,18,,16xe" fillcolor="#f5f0de" stroked="f" strokecolor="gray">
                <v:fill color2="#0a0f21"/>
                <v:stroke color2="#7f7f7f"/>
              </v:shape>
              <v:shape id="_x0000_s2048" style="position:absolute;left:4597;top:2111;width:10;height:8;mso-wrap-style:none;v-text-anchor:middle" coordsize="22,16" path="m,16l18,r4,4l6,16,,16xe" fillcolor="#f3edd6" stroked="f" strokecolor="gray">
                <v:fill color2="#0c1229"/>
                <v:stroke color2="#7f7f7f"/>
              </v:shape>
              <v:shape id="_x0000_s2049" style="position:absolute;left:4599;top:2112;width:10;height:8;mso-wrap-style:none;v-text-anchor:middle" coordsize="21,16" path="m,14l18,r3,4l7,16,,14xe" fillcolor="#f1e9ca" stroked="f" strokecolor="gray">
                <v:fill color2="#0e1635"/>
                <v:stroke color2="#7f7f7f"/>
              </v:shape>
              <v:shape id="_x0000_s2050" style="position:absolute;left:4600;top:2114;width:10;height:6;mso-wrap-style:none;v-text-anchor:middle" coordsize="19,14" path="m,12l16,r3,3l5,14,,12xe" fillcolor="#efe6c4" stroked="f" strokecolor="gray">
                <v:fill color2="#10193b"/>
                <v:stroke color2="#7f7f7f"/>
              </v:shape>
              <v:shape id="_x0000_s2051" style="position:absolute;left:4602;top:2115;width:9;height:6;mso-wrap-style:none;v-text-anchor:middle" coordsize="18,14" path="m,12l14,r4,3l6,14,,12xe" fillcolor="#efe4bd" stroked="f" strokecolor="gray">
                <v:fill color2="#101b42"/>
                <v:stroke color2="#7f7f7f"/>
              </v:shape>
              <v:shape id="_x0000_s2052" style="position:absolute;left:4603;top:2116;width:9;height:5;mso-wrap-style:none;v-text-anchor:middle" coordsize="18,13" path="m,11l14,r4,2l5,13,,11xe" fillcolor="#eee1b6" stroked="f" strokecolor="gray">
                <v:fill color2="#111e49"/>
                <v:stroke color2="#7f7f7f"/>
              </v:shape>
              <v:shape id="_x0000_s2053" style="position:absolute;left:4605;top:2117;width:8;height:4;mso-wrap-style:none;v-text-anchor:middle" coordsize="16,11" path="m,11l12,r4,2l5,11,,11xe" fillcolor="#eddeaf" stroked="f" strokecolor="gray">
                <v:fill color2="#122150"/>
                <v:stroke color2="#7f7f7f"/>
              </v:shape>
              <v:shape id="_x0000_s2054" style="position:absolute;left:4607;top:2117;width:8;height:5;mso-wrap-style:none;v-text-anchor:middle" coordsize="16,13" path="m,11l13,r3,4l7,13,,11xe" fillcolor="#ecdda8" stroked="f" strokecolor="gray">
                <v:fill color2="#132257"/>
                <v:stroke color2="#7f7f7f"/>
              </v:shape>
              <v:shape id="_x0000_s2055" style="position:absolute;left:4608;top:2117;width:8;height:5;mso-wrap-style:none;v-text-anchor:middle" coordsize="16,11" path="m,9l11,r5,3l5,11,,9xe" fillcolor="#ebd89b" stroked="f" strokecolor="gray">
                <v:fill color2="#142764"/>
                <v:stroke color2="#7f7f7f"/>
              </v:shape>
              <v:shape id="_x0000_s2056" style="position:absolute;left:4610;top:2118;width:6;height:5;mso-wrap-style:none;v-text-anchor:middle" coordsize="15,10" path="m,9l9,r6,3l6,10,,9xe" fillcolor="#ebd694" stroked="f" strokecolor="gray">
                <v:fill color2="#14296b"/>
                <v:stroke color2="#7f7f7f"/>
              </v:shape>
              <v:shape id="_x0000_s2057" style="position:absolute;left:4611;top:2119;width:6;height:4;mso-wrap-style:none;v-text-anchor:middle" coordsize="14,9" path="m,8l11,r3,4l7,9,,8xe" fillcolor="#ead38d" stroked="f" strokecolor="gray">
                <v:fill color2="#152c72"/>
                <v:stroke color2="#7f7f7f"/>
              </v:shape>
              <v:shape id="_x0000_s2058" style="position:absolute;left:4613;top:2120;width:5;height:3;mso-wrap-style:none;v-text-anchor:middle" coordsize="12,7" path="m,7l9,r3,4l5,7,,7xe" fillcolor="#e8d187" stroked="f" strokecolor="gray">
                <v:fill color2="#172e78"/>
                <v:stroke color2="#7f7f7f"/>
              </v:shape>
              <v:shape id="_x0000_s2059" style="position:absolute;left:4616;top:2122;width:4;height:3;mso-wrap-style:none;v-text-anchor:middle" coordsize="11,7" path="m,5l7,r4,2l6,7,,5xe" fillcolor="#e8ce80" stroked="f" strokecolor="gray">
                <v:fill color2="#17317f"/>
                <v:stroke color2="#7f7f7f"/>
              </v:shape>
              <v:shape id="_x0000_s2060" style="position:absolute;left:4617;top:2123;width:4;height:2;mso-wrap-style:none;v-text-anchor:middle" coordsize="11,5" path="m,3l7,r4,2l5,5,,3xe" fillcolor="#e7cc7a" stroked="f" strokecolor="gray">
                <v:fill color2="#183385"/>
                <v:stroke color2="#7f7f7f"/>
              </v:shape>
              <v:shape id="_x0000_s2061" style="position:absolute;left:4618;top:2123;width:4;height:2;mso-wrap-style:none;v-text-anchor:middle" coordsize="9,7" path="m,5l5,,9,3,5,7,,5xe" fillcolor="#e4c76d" stroked="f" strokecolor="gray">
                <v:fill color2="#1b3892"/>
                <v:stroke color2="#7f7f7f"/>
              </v:shape>
              <v:shape id="_x0000_s2062" style="position:absolute;left:4619;top:2124;width:4;height:1;mso-wrap-style:none;v-text-anchor:middle" coordsize="9,5" path="m,3l6,,9,3,8,5,,3xe" fillcolor="#e3c466" stroked="f" strokecolor="gray">
                <v:fill color2="#1c3b99"/>
                <v:stroke color2="#7f7f7f"/>
              </v:shape>
              <v:shape id="_x0000_s2063" style="position:absolute;left:4621;top:2125;width:3;height:0;mso-wrap-style:none;v-text-anchor:middle" coordsize="7,4" path="m,4l4,,7,4,5,4,,4xe" fillcolor="#e3c160" stroked="f" strokecolor="gray">
                <v:fill color2="#1c3e9f"/>
                <v:stroke color2="#7f7f7f"/>
              </v:shape>
              <v:shape id="_x0000_s2064" style="position:absolute;left:4624;top:2127;width:1;height:0;mso-wrap-style:none;v-text-anchor:middle" coordsize="5,4" path="m,2l1,,5,4r,l,2xe" fillcolor="#e1bf59" stroked="f" strokecolor="gray">
                <v:fill color2="#1e40a6"/>
                <v:stroke color2="#7f7f7f"/>
              </v:shape>
              <v:shape id="_x0000_s2065" style="position:absolute;left:4625;top:2127;width:1;height:0;mso-wrap-style:none;v-text-anchor:middle" coordsize="6,2" path="m,l2,,6,2r,l,xe" fillcolor="#e0bc53" stroked="f" strokecolor="gray">
                <v:fill color2="#1f43ac"/>
                <v:stroke color2="#7f7f7f"/>
              </v:shape>
              <v:rect id="_x0000_s2066" style="position:absolute;left:4626;top:2127;width:0;height:0;mso-wrap-style:none;v-text-anchor:middle" fillcolor="#dfba4d" stroked="f" strokecolor="gray">
                <v:fill color2="#2045b2"/>
                <v:stroke color2="#7f7f7f" joinstyle="round"/>
              </v:rect>
              <v:shape id="_x0000_s2067" style="position:absolute;left:4342;top:1954;width:283;height:172;mso-wrap-style:none;v-text-anchor:middle" coordsize="503,308" path="m,l112,43r17,53l170,150r123,60l385,229r48,24l503,308,378,277,263,263,152,231,87,180,16,71,,xe" filled="f" strokecolor="#1f1a17" strokeweight=".14mm">
                <v:stroke color2="#e0e5e8" endcap="square"/>
              </v:shape>
              <v:shape id="_x0000_s2068" style="position:absolute;left:4220;top:1560;width:23;height:20;mso-wrap-style:none;v-text-anchor:middle" coordsize="43,37" o:spt="100" adj="0,,0" path="m43,5l41,7,38,r5,5xm8,33l4,37,,28r8,5xe" fillcolor="#dbb236" stroked="f" strokecolor="gray">
                <v:fill color2="#244dc9"/>
                <v:stroke color2="#7f7f7f" joinstyle="round"/>
                <v:formulas/>
                <v:path o:connecttype="segments"/>
              </v:shape>
              <v:shape id="_x0000_s2069" style="position:absolute;left:4221;top:1560;width:25;height:23;mso-wrap-style:none;v-text-anchor:middle" coordsize="46,42" o:spt="100" adj="0,,0" path="m,32l,30r11,9l4,42,,32xm38,1l38,r8,8l43,12,38,1xe" fillcolor="#dcb33a" stroked="f" strokecolor="gray">
                <v:fill color2="#234cc5"/>
                <v:stroke color2="#7f7f7f" joinstyle="round"/>
                <v:formulas/>
                <v:path o:connecttype="segments"/>
              </v:shape>
              <v:shape id="_x0000_s2070" style="position:absolute;left:4222;top:1563;width:27;height:23;mso-wrap-style:none;v-text-anchor:middle" coordsize="50,44" o:spt="100" adj="0,,0" path="m,32l4,28r8,9l4,44,,32xm37,2l39,r9,7l50,7r-6,5l37,2xe" fillcolor="#ddb53d" stroked="f" strokecolor="gray">
                <v:fill color2="#224ac2"/>
                <v:stroke color2="#7f7f7f" joinstyle="round"/>
                <v:formulas/>
                <v:path o:connecttype="segments"/>
              </v:shape>
              <v:shape id="_x0000_s2071" style="position:absolute;left:4223;top:1565;width:29;height:25;mso-wrap-style:none;v-text-anchor:middle" coordsize="55,47" o:spt="100" adj="0,,0" path="m,34l7,31r9,7l5,47,,34xm39,4l42,r4,4l55,6,44,15,39,4xe" fillcolor="#deb740" stroked="f" strokecolor="gray">
                <v:fill color2="#2148bf"/>
                <v:stroke color2="#7f7f7f" joinstyle="round"/>
                <v:formulas/>
                <v:path o:connecttype="segments"/>
              </v:shape>
              <v:shape id="_x0000_s2072" style="position:absolute;left:4224;top:1568;width:33;height:26;mso-wrap-style:none;v-text-anchor:middle" coordsize="60,50" o:spt="100" adj="0,,0" path="m,37l8,30r11,7l3,50r,-6l,37xm40,5l46,,60,4,46,16,40,5xe" fillcolor="#dfb944" stroked="f" strokecolor="gray">
                <v:fill color2="#2046bb"/>
                <v:stroke color2="#7f7f7f" joinstyle="round"/>
                <v:formulas/>
                <v:path o:connecttype="segments"/>
              </v:shape>
              <v:shape id="_x0000_s2073" style="position:absolute;left:4226;top:1568;width:35;height:30;mso-wrap-style:none;v-text-anchor:middle" coordsize="66,55" o:spt="100" adj="0,,0" path="m,41l11,32r9,7l,55,,42,,41xm39,9l50,,66,3,46,18,39,9xe" fillcolor="#e1be4b" stroked="f" strokecolor="gray">
                <v:fill color2="#1e41b4"/>
                <v:stroke color2="#7f7f7f" joinstyle="round"/>
                <v:formulas/>
                <v:path o:connecttype="segments"/>
              </v:shape>
              <v:shape id="_x0000_s2074" style="position:absolute;left:4226;top:1569;width:39;height:33;mso-wrap-style:none;v-text-anchor:middle" coordsize="73,60" o:spt="100" adj="0,,0" path="m,46l16,33r9,7l2,60,,55,,46xm43,12l57,,73,1,48,21,43,12xe" fillcolor="#e2c04f" stroked="f" strokecolor="gray">
                <v:fill color2="#1d3fb0"/>
                <v:stroke color2="#7f7f7f" joinstyle="round"/>
                <v:formulas/>
                <v:path o:connecttype="segments"/>
              </v:shape>
              <v:shape id="_x0000_s2075" style="position:absolute;left:4226;top:1570;width:44;height:36;mso-wrap-style:none;v-text-anchor:middle" coordsize="80,66" o:spt="100" adj="0,,0" path="m,52l20,36r10,9l4,66,,54,,52xm46,15l66,r9,2l80,4,50,27r,-5l46,15xe" fillcolor="#e2c254" stroked="f" strokecolor="gray">
                <v:fill color2="#1d3dab"/>
                <v:stroke color2="#7f7f7f" joinstyle="round"/>
                <v:formulas/>
                <v:path o:connecttype="segments"/>
              </v:shape>
              <v:shape id="_x0000_s2076" style="position:absolute;left:4226;top:1570;width:46;height:39;mso-wrap-style:none;v-text-anchor:middle" coordsize="83,71" o:spt="100" adj="0,,0" path="m,59l23,39r9,8l32,48,3,71,,59xm46,20l71,r2,2l83,6,48,36r,-14l46,20xe" fillcolor="#e3c457" stroked="f" strokecolor="gray">
                <v:fill color2="#1c3ba8"/>
                <v:stroke color2="#7f7f7f" joinstyle="round"/>
                <v:formulas/>
                <v:path o:connecttype="segments"/>
              </v:shape>
              <v:shape id="_x0000_s2077" style="position:absolute;left:4227;top:1572;width:50;height:41;mso-wrap-style:none;v-text-anchor:middle" coordsize="89,75" o:spt="100" adj="0,,0" path="m,62l26,41r4,2l35,48,3,75,,62xm46,23l76,,89,5,46,39r,-16xe" fillcolor="#e4c65b" stroked="f" strokecolor="gray">
                <v:fill color2="#1b39a4"/>
                <v:stroke color2="#7f7f7f" joinstyle="round"/>
                <v:formulas/>
                <v:path o:connecttype="segments"/>
              </v:shape>
              <v:shape id="_x0000_s2078" style="position:absolute;left:4229;top:1573;width:51;height:44;mso-wrap-style:none;v-text-anchor:middle" coordsize="93,80" o:spt="100" adj="0,,0" path="m,65l29,42r11,7l4,80r,-4l,65xm45,30l80,,93,5,47,44,45,30xe" fillcolor="#e5c860" stroked="f" strokecolor="gray">
                <v:fill color2="#1a379f"/>
                <v:stroke color2="#7f7f7f" joinstyle="round"/>
                <v:formulas/>
                <v:path o:connecttype="segments"/>
              </v:shape>
              <v:shape id="_x0000_s2079" style="position:absolute;left:4230;top:1575;width:54;height:45;mso-wrap-style:none;v-text-anchor:middle" coordsize="98,84" o:spt="100" adj="0,,0" path="m,70l32,43r11,7l,84,2,73,,70xm43,34l86,,98,6,45,48,43,34xe" fillcolor="#e6cd68" stroked="f" strokecolor="gray">
                <v:fill color2="#193297"/>
                <v:stroke color2="#7f7f7f" joinstyle="round"/>
                <v:formulas/>
                <v:path o:connecttype="segments"/>
              </v:shape>
              <v:shape id="_x0000_s2080" style="position:absolute;left:4230;top:1577;width:58;height:50;mso-wrap-style:none;v-text-anchor:middle" coordsize="103,91" path="m2,75l38,44r7,6l45,39,91,r12,5l,91,2,75xe" fillcolor="#e7d06d" stroked="f" strokecolor="gray">
                <v:fill color2="#182f92"/>
                <v:stroke color2="#7f7f7f"/>
              </v:shape>
              <v:shape id="_x0000_s2081" style="position:absolute;left:4230;top:1578;width:61;height:53;mso-wrap-style:none;v-text-anchor:middle" coordsize="110,95" path="m,78l43,44r2,2l45,42,98,r9,3l110,5,,95,,94,,78xe" fillcolor="#e8d271" stroked="f" strokecolor="gray">
                <v:fill color2="#172d8e"/>
                <v:stroke color2="#7f7f7f"/>
              </v:shape>
              <v:shape id="_x0000_s2082" style="position:absolute;left:4229;top:1579;width:64;height:56;mso-wrap-style:none;v-text-anchor:middle" coordsize="116,102" path="m2,86l105,r4,2l116,7,,102,2,93r,-7xe" fillcolor="#e9d475" stroked="f" strokecolor="gray">
                <v:fill color2="#162b8a"/>
                <v:stroke color2="#7f7f7f"/>
              </v:shape>
              <v:shape id="_x0000_s2083" style="position:absolute;left:4229;top:1581;width:68;height:59;mso-wrap-style:none;v-text-anchor:middle" coordsize="121,106" path="m2,90l112,r9,7l,106,2,90xe" fillcolor="#ead67a" stroked="f" strokecolor="gray">
                <v:fill color2="#152985"/>
                <v:stroke color2="#7f7f7f"/>
              </v:shape>
              <v:shape id="_x0000_s2084" style="position:absolute;left:4229;top:1583;width:70;height:61;mso-wrap-style:none;v-text-anchor:middle" coordsize="127,111" path="m,95l116,r11,9l,111,,95xe" fillcolor="#ead97e" stroked="f" strokecolor="gray">
                <v:fill color2="#152681"/>
                <v:stroke color2="#7f7f7f"/>
              </v:shape>
              <v:shape id="_x0000_s2085" style="position:absolute;left:4229;top:1585;width:72;height:64;mso-wrap-style:none;v-text-anchor:middle" coordsize="130,115" path="m,99l121,r9,9l,115,,99xe" fillcolor="#ebdc87" stroked="f" strokecolor="gray">
                <v:fill color2="#142378"/>
                <v:stroke color2="#7f7f7f"/>
              </v:shape>
              <v:shape id="_x0000_s2086" style="position:absolute;left:4227;top:1589;width:77;height:65;mso-wrap-style:none;v-text-anchor:middle" coordsize="137,118" path="m1,102l128,r9,7l,118,1,102xe" fillcolor="#ecdd8b" stroked="f" strokecolor="gray">
                <v:fill color2="#132274"/>
                <v:stroke color2="#7f7f7f"/>
              </v:shape>
              <v:shape id="_x0000_s2087" style="position:absolute;left:4227;top:1590;width:79;height:67;mso-wrap-style:none;v-text-anchor:middle" coordsize="142,121" path="m1,106l131,r11,7l1,121,,115r1,-9xe" fillcolor="#ecdf90" stroked="f" strokecolor="gray">
                <v:fill color2="#13206f"/>
                <v:stroke color2="#7f7f7f"/>
              </v:shape>
              <v:shape id="_x0000_s2088" style="position:absolute;left:4227;top:1593;width:81;height:69;mso-wrap-style:none;v-text-anchor:middle" coordsize="145,125" path="m,111l137,r8,8l145,8,1,125,,112r,-1xe" fillcolor="#ece094" stroked="f" strokecolor="gray">
                <v:fill color2="#131f6b"/>
                <v:stroke color2="#7f7f7f"/>
              </v:shape>
              <v:shape id="_x0000_s2089" style="position:absolute;left:4229;top:1594;width:82;height:71;mso-wrap-style:none;v-text-anchor:middle" coordsize="148,128" path="m,114l141,r3,4l148,11,2,128,,114xe" fillcolor="#ede398" stroked="f" strokecolor="gray">
                <v:fill color2="#121c67"/>
                <v:stroke color2="#7f7f7f"/>
              </v:shape>
              <v:shape id="_x0000_s2090" style="position:absolute;left:4229;top:1596;width:84;height:73;mso-wrap-style:none;v-text-anchor:middle" coordsize="150,131" path="m,117l144,r6,12l2,131,,117xe" fillcolor="#eee6a2" stroked="f" strokecolor="gray">
                <v:fill color2="#11195d"/>
                <v:stroke color2="#7f7f7f"/>
              </v:shape>
              <v:shape id="_x0000_s2091" style="position:absolute;left:4230;top:1600;width:85;height:73;mso-wrap-style:none;v-text-anchor:middle" coordsize="151,131" path="m,117l146,r5,10l2,131,,117xe" fillcolor="#eee7a6" stroked="f" strokecolor="gray">
                <v:fill color2="#111859"/>
                <v:stroke color2="#7f7f7f"/>
              </v:shape>
              <v:shape id="_x0000_s2092" style="position:absolute;left:4230;top:1603;width:86;height:75;mso-wrap-style:none;v-text-anchor:middle" coordsize="153,133" path="m,119l148,r5,11l4,133,,119xe" fillcolor="#efe9ab" stroked="f" strokecolor="gray">
                <v:fill color2="#101654"/>
                <v:stroke color2="#7f7f7f"/>
              </v:shape>
              <v:shape id="_x0000_s2093" style="position:absolute;left:4231;top:1606;width:86;height:75;mso-wrap-style:none;v-text-anchor:middle" coordsize="155,134" path="m,121l149,r6,11l4,134,2,132,,121xe" fillcolor="#f0ebaf" stroked="f" strokecolor="gray">
                <v:fill color2="#0f1450"/>
                <v:stroke color2="#7f7f7f"/>
              </v:shape>
              <v:shape id="_x0000_s2094" style="position:absolute;left:4232;top:1610;width:86;height:73;mso-wrap-style:none;v-text-anchor:middle" coordsize="154,133" path="m,122l149,r5,10l5,133,,126r,-4xe" fillcolor="#f2edb4" stroked="f" strokecolor="gray">
                <v:fill color2="#0d124b"/>
                <v:stroke color2="#7f7f7f"/>
              </v:shape>
              <v:shape id="_x0000_s2095" style="position:absolute;left:4233;top:1612;width:86;height:75;mso-wrap-style:none;v-text-anchor:middle" coordsize="154,133" path="m,123l151,r1,7l154,12,7,133,,123xe" fillcolor="#f3efba" stroked="f" strokecolor="gray">
                <v:fill color2="#0c1045"/>
                <v:stroke color2="#7f7f7f"/>
              </v:shape>
              <v:shape id="_x0000_s2096" style="position:absolute;left:4235;top:1615;width:85;height:73;mso-wrap-style:none;v-text-anchor:middle" coordsize="153,132" path="m,123l149,r,2l153,14,7,132,,123xe" fillcolor="#f5f2c2" stroked="f" strokecolor="gray">
                <v:fill color2="#0a0d3d"/>
                <v:stroke color2="#7f7f7f"/>
              </v:shape>
              <v:shape id="_x0000_s2097" style="position:absolute;left:4237;top:1620;width:84;height:72;mso-wrap-style:none;v-text-anchor:middle" coordsize="149,130" path="m,121l147,r2,15l7,130,,121xe" fillcolor="#f6f4c7" stroked="f" strokecolor="gray">
                <v:fill color2="#090b38"/>
                <v:stroke color2="#7f7f7f"/>
              </v:shape>
              <v:shape id="_x0000_s2098" style="position:absolute;left:4239;top:1623;width:82;height:71;mso-wrap-style:none;v-text-anchor:middle" coordsize="148,128" path="m,118l146,r2,15l7,128,,118xe" fillcolor="#f8f6cc" stroked="f" strokecolor="gray">
                <v:fill color2="#070933"/>
                <v:stroke color2="#7f7f7f"/>
              </v:shape>
              <v:shape id="_x0000_s2099" style="position:absolute;left:4241;top:1628;width:80;height:70;mso-wrap-style:none;v-text-anchor:middle" coordsize="144,126" path="m,115l142,r2,14l7,126,,115xe" fillcolor="#f9f8d0" stroked="f" strokecolor="gray">
                <v:fill color2="#06072f"/>
                <v:stroke color2="#7f7f7f"/>
              </v:shape>
              <v:shape id="_x0000_s2100" style="position:absolute;left:4243;top:1631;width:79;height:69;mso-wrap-style:none;v-text-anchor:middle" coordsize="143,122" path="m,113l141,r2,12l7,122,,113xe" fillcolor="#f8f6cc" stroked="f" strokecolor="gray">
                <v:fill color2="#070933"/>
                <v:stroke color2="#7f7f7f"/>
              </v:shape>
              <v:shape id="_x0000_s2101" style="position:absolute;left:4244;top:1636;width:79;height:67;mso-wrap-style:none;v-text-anchor:middle" coordsize="140,121" path="m,112l137,r3,12l7,121,5,117,,112xe" fillcolor="#f6f5c6" stroked="f" strokecolor="gray">
                <v:fill color2="#090a39"/>
                <v:stroke color2="#7f7f7f"/>
              </v:shape>
              <v:shape id="_x0000_s2102" style="position:absolute;left:4247;top:1640;width:77;height:67;mso-wrap-style:none;v-text-anchor:middle" coordsize="137,121" path="m,110l136,r1,14l8,121,2,112,,110xe" fillcolor="#f3f1bb" stroked="f" strokecolor="gray">
                <v:fill color2="#0c0e44"/>
                <v:stroke color2="#7f7f7f"/>
              </v:shape>
              <v:shape id="_x0000_s2103" style="position:absolute;left:4249;top:1642;width:76;height:68;mso-wrap-style:none;v-text-anchor:middle" coordsize="135,121" path="m,109l133,r2,14l5,121,,109xe" fillcolor="#f1eeb5" stroked="f" strokecolor="gray">
                <v:fill color2="#0e114a"/>
                <v:stroke color2="#7f7f7f"/>
              </v:shape>
              <v:shape id="_x0000_s2104" style="position:absolute;left:4251;top:1647;width:73;height:65;mso-wrap-style:none;v-text-anchor:middle" coordsize="133,119" path="m,107l129,r4,15l3,119,,107xe" fillcolor="#f0edae" stroked="f" strokecolor="gray">
                <v:fill color2="#0f1251"/>
                <v:stroke color2="#7f7f7f"/>
              </v:shape>
              <v:shape id="_x0000_s2105" style="position:absolute;left:4252;top:1650;width:72;height:65;mso-wrap-style:none;v-text-anchor:middle" coordsize="132,118" path="m,107l130,r2,15l6,118,,107xe" fillcolor="#eeeaa9" stroked="f" strokecolor="gray">
                <v:fill color2="#111556"/>
                <v:stroke color2="#7f7f7f"/>
              </v:shape>
              <v:shape id="_x0000_s2106" style="position:absolute;left:4254;top:1655;width:71;height:64;mso-wrap-style:none;v-text-anchor:middle" coordsize="130,115" path="m,104l130,r,8l130,14,5,115,,104xe" fillcolor="#ede9a4" stroked="f" strokecolor="gray">
                <v:fill color2="#12165b"/>
                <v:stroke color2="#7f7f7f"/>
              </v:shape>
              <v:shape id="_x0000_s2107" style="position:absolute;left:4255;top:1658;width:71;height:63;mso-wrap-style:none;v-text-anchor:middle" coordsize="128,113" path="m,103l126,r,1l128,14,5,113,,103xe" fillcolor="#ece69d" stroked="f" strokecolor="gray">
                <v:fill color2="#131962"/>
                <v:stroke color2="#7f7f7f"/>
              </v:shape>
              <v:shape id="_x0000_s2108" style="position:absolute;left:4256;top:1663;width:70;height:62;mso-wrap-style:none;v-text-anchor:middle" coordsize="127,112" path="m,101l125,r2,14l6,112,,101xe" fillcolor="#ebe393" stroked="f" strokecolor="gray">
                <v:fill color2="#141c6c"/>
                <v:stroke color2="#7f7f7f"/>
              </v:shape>
              <v:shape id="_x0000_s2109" style="position:absolute;left:4258;top:1666;width:68;height:62;mso-wrap-style:none;v-text-anchor:middle" coordsize="123,112" path="m,99l123,r,16l5,112,,99xe" fillcolor="#eae18d" stroked="f" strokecolor="gray">
                <v:fill color2="#151e72"/>
                <v:stroke color2="#7f7f7f"/>
              </v:shape>
              <v:shape id="_x0000_s2110" style="position:absolute;left:4259;top:1671;width:67;height:61;mso-wrap-style:none;v-text-anchor:middle" coordsize="121,110" path="m,98l121,r,16l5,110,,98xe" fillcolor="#e9df88" stroked="f" strokecolor="gray">
                <v:fill color2="#162077"/>
                <v:stroke color2="#7f7f7f"/>
              </v:shape>
              <v:shape id="_x0000_s2111" style="position:absolute;left:4261;top:1675;width:64;height:60;mso-wrap-style:none;v-text-anchor:middle" coordsize="118,106" path="m,96l118,r,14l6,106,4,105,,96xe" fillcolor="#e7dd82" stroked="f" strokecolor="gray">
                <v:fill color2="#18227d"/>
                <v:stroke color2="#7f7f7f"/>
              </v:shape>
              <v:shape id="_x0000_s2112" style="position:absolute;left:4263;top:1680;width:63;height:59;mso-wrap-style:none;v-text-anchor:middle" coordsize="116,107" path="m,94l116,r,14l4,107,2,98,,94xe" fillcolor="#e7db7d" stroked="f" strokecolor="gray">
                <v:fill color2="#182482"/>
                <v:stroke color2="#7f7f7f"/>
              </v:shape>
              <v:shape id="_x0000_s2113" style="position:absolute;left:4264;top:1684;width:63;height:59;mso-wrap-style:none;v-text-anchor:middle" coordsize="113,107" path="m,92l112,r1,16l1,107,,92xe" fillcolor="#e5d978" stroked="f" strokecolor="gray">
                <v:fill color2="#1a2687"/>
                <v:stroke color2="#7f7f7f"/>
              </v:shape>
              <v:shape id="_x0000_s2114" style="position:absolute;left:4264;top:1688;width:63;height:59;mso-wrap-style:none;v-text-anchor:middle" coordsize="113,107" path="m,93l112,r1,16l1,107,,93xe" fillcolor="#e3d46d" stroked="f" strokecolor="gray">
                <v:fill color2="#1c2b92"/>
                <v:stroke color2="#7f7f7f"/>
              </v:shape>
              <v:shape id="_x0000_s2115" style="position:absolute;left:4265;top:1693;width:62;height:58;mso-wrap-style:none;v-text-anchor:middle" coordsize="112,105" path="m,91l112,r,14l2,105,,91xe" fillcolor="#e2d168" stroked="f" strokecolor="gray">
                <v:fill color2="#1d2e97"/>
                <v:stroke color2="#7f7f7f"/>
              </v:shape>
              <v:shape id="_x0000_s2116" style="position:absolute;left:4265;top:1697;width:62;height:58;mso-wrap-style:none;v-text-anchor:middle" coordsize="112,105" path="m,91l112,r,14l2,105,,91xe" fillcolor="#e0cf62" stroked="f" strokecolor="gray">
                <v:fill color2="#1f309d"/>
                <v:stroke color2="#7f7f7f"/>
              </v:shape>
              <v:shape id="_x0000_s2117" style="position:absolute;left:4266;top:1701;width:61;height:58;mso-wrap-style:none;v-text-anchor:middle" coordsize="110,105" path="m,91l110,r,16l2,105,,91xe" fillcolor="#dfcc5c" stroked="f" strokecolor="gray">
                <v:fill color2="#2033a3"/>
                <v:stroke color2="#7f7f7f"/>
              </v:shape>
              <v:shape id="_x0000_s2118" style="position:absolute;left:4266;top:1705;width:61;height:59;mso-wrap-style:none;v-text-anchor:middle" coordsize="110,105" path="m,91l110,r,16l,105r2,-3l,91xe" fillcolor="#ddca57" stroked="f" strokecolor="gray">
                <v:fill color2="#2235a8"/>
                <v:stroke color2="#7f7f7f"/>
              </v:shape>
              <v:shape id="_x0000_s2119" style="position:absolute;left:4265;top:1712;width:63;height:59;mso-wrap-style:none;v-text-anchor:middle" coordsize="114,107" path="m4,89l112,r2,14l,107,4,93r,-4xe" fillcolor="#dac54c" stroked="f" strokecolor="gray">
                <v:fill color2="#253ab3"/>
                <v:stroke color2="#7f7f7f"/>
              </v:shape>
              <v:shape id="_x0000_s2120" style="position:absolute;left:4264;top:1714;width:64;height:60;mso-wrap-style:none;v-text-anchor:middle" coordsize="115,109" path="m3,89l113,r2,13l115,15,,109,3,89xe" fillcolor="#d9c247" stroked="f" strokecolor="gray">
                <v:fill color2="#263db8"/>
                <v:stroke color2="#7f7f7f"/>
              </v:shape>
              <v:shape id="_x0000_s2121" style="position:absolute;left:4263;top:1718;width:65;height:61;mso-wrap-style:none;v-text-anchor:middle" coordsize="117,111" path="m3,93l117,r,6l117,15,,111,3,93xe" fillcolor="#d7c042" stroked="f" strokecolor="gray">
                <v:fill color2="#283fbd"/>
                <v:stroke color2="#7f7f7f"/>
              </v:shape>
              <v:shape id="_x0000_s2122" style="position:absolute;left:4263;top:1722;width:65;height:62;mso-wrap-style:none;v-text-anchor:middle" coordsize="119,111" path="m4,94l119,r,16l,111,4,94xe" fillcolor="#d6bd3e" stroked="f" strokecolor="gray">
                <v:fill color2="#2942c1"/>
                <v:stroke color2="#7f7f7f"/>
              </v:shape>
              <v:shape id="_x0000_s2123" style="position:absolute;left:4261;top:1726;width:68;height:63;mso-wrap-style:none;v-text-anchor:middle" coordsize="123,113" path="m4,96l121,r2,16l,113,4,96xe" fillcolor="#d4bb39" stroked="f" strokecolor="gray">
                <v:fill color2="#2b44c6"/>
                <v:stroke color2="#7f7f7f"/>
              </v:shape>
              <v:shape id="_x0000_s2124" style="position:absolute;left:4260;top:1731;width:69;height:64;mso-wrap-style:none;v-text-anchor:middle" coordsize="124,115" path="m3,95l122,r2,14l,115,3,95xe" fillcolor="#d3b835" stroked="f" strokecolor="gray">
                <v:fill color2="#2c47ca"/>
                <v:stroke color2="#7f7f7f"/>
              </v:shape>
              <v:shape id="_x0000_s2125" style="position:absolute;left:4260;top:1735;width:70;height:64;mso-wrap-style:none;v-text-anchor:middle" coordsize="126,115" path="m1,97l124,r,10l126,12,,115r,-3l1,97xe" fillcolor="#d0b32e" stroked="f" strokecolor="gray">
                <v:fill color2="#2f4cd1"/>
                <v:stroke color2="#7f7f7f"/>
              </v:shape>
              <v:shape id="_x0000_s2126" style="position:absolute;left:4260;top:1739;width:72;height:65;mso-wrap-style:none;v-text-anchor:middle" coordsize="129,117" path="m,101l124,r,3l129,10,,117,,105r,-4xe" fillcolor="#ceb12b" stroked="f" strokecolor="gray">
                <v:fill color2="#314ed4"/>
                <v:stroke color2="#7f7f7f"/>
              </v:shape>
              <v:shape id="_x0000_s2127" style="position:absolute;left:4260;top:1742;width:73;height:67;mso-wrap-style:none;v-text-anchor:middle" coordsize="133,119" path="m,103l126,r7,11l,119,,103xe" fillcolor="#cdae27" stroked="f" strokecolor="gray">
                <v:fill color2="#3251d8"/>
                <v:stroke color2="#7f7f7f"/>
              </v:shape>
              <v:shape id="_x0000_s2128" style="position:absolute;left:4260;top:1746;width:75;height:67;mso-wrap-style:none;v-text-anchor:middle" coordsize="135,121" path="m,107l129,r6,11l,121,,107xe" fillcolor="#cbac26" stroked="f" strokecolor="gray">
                <v:fill color2="#3453d9"/>
                <v:stroke color2="#7f7f7f"/>
              </v:shape>
              <v:shape id="_x0000_s2129" style="position:absolute;left:4260;top:1748;width:77;height:70;mso-wrap-style:none;v-text-anchor:middle" coordsize="138,124" path="m,108l133,r5,10l,124,,108xe" fillcolor="#c9a924" stroked="f" strokecolor="gray">
                <v:fill color2="#3656db"/>
                <v:stroke color2="#7f7f7f"/>
              </v:shape>
              <v:shape id="_x0000_s2130" style="position:absolute;left:4260;top:1751;width:79;height:70;mso-wrap-style:none;v-text-anchor:middle" coordsize="142,126" path="m,110l135,r7,11l,126,,110xe" fillcolor="#c7a724" stroked="f" strokecolor="gray">
                <v:fill color2="#3858db"/>
                <v:stroke color2="#7f7f7f"/>
              </v:shape>
              <v:shape id="_x0000_s2131" style="position:absolute;left:4260;top:1755;width:81;height:72;mso-wrap-style:none;v-text-anchor:middle" coordsize="145,130" path="m,114l138,r7,11l,130,,114xe" fillcolor="#c4a224" stroked="f" strokecolor="gray">
                <v:fill color2="#3b5ddb"/>
                <v:stroke color2="#7f7f7f"/>
              </v:shape>
              <v:shape id="_x0000_s2132" style="position:absolute;left:4260;top:1757;width:82;height:73;mso-wrap-style:none;v-text-anchor:middle" coordsize="149,131" path="m,115l142,r7,9l,131r,-2l,115xe" fillcolor="#c29f25" stroked="f" strokecolor="gray">
                <v:fill color2="#3d60da"/>
                <v:stroke color2="#7f7f7f"/>
              </v:shape>
              <v:shape id="_x0000_s2133" style="position:absolute;left:4260;top:1760;width:85;height:73;mso-wrap-style:none;v-text-anchor:middle" coordsize="152,132" path="m,119l145,r7,9l1,132,,124r,-5xe" fillcolor="#c29f25" stroked="f" strokecolor="gray">
                <v:fill color2="#3d60da"/>
                <v:stroke color2="#7f7f7f"/>
              </v:shape>
              <v:shape id="_x0000_s2134" style="position:absolute;left:4260;top:1763;width:87;height:75;mso-wrap-style:none;v-text-anchor:middle" coordsize="156,135" path="m,122l149,r7,10l3,135,,122xe" fillcolor="#c39e26" stroked="f" strokecolor="gray">
                <v:fill color2="#3c61d9"/>
                <v:stroke color2="#7f7f7f"/>
              </v:shape>
              <v:shape id="_x0000_s2135" style="position:absolute;left:4261;top:1765;width:87;height:76;mso-wrap-style:none;v-text-anchor:middle" coordsize="157,135" path="m,123l151,r6,11l6,135,,123xe" fillcolor="#c49d26" stroked="f" strokecolor="gray">
                <v:fill color2="#3b62d9"/>
                <v:stroke color2="#7f7f7f"/>
              </v:shape>
              <v:shape id="_x0000_s2136" style="position:absolute;left:4263;top:1768;width:88;height:77;mso-wrap-style:none;v-text-anchor:middle" coordsize="158,137" path="m,125l153,r5,11l5,137,,125xe" fillcolor="#c59c26" stroked="f" strokecolor="gray">
                <v:fill color2="#3a63d9"/>
                <v:stroke color2="#7f7f7f"/>
              </v:shape>
              <v:shape id="_x0000_s2137" style="position:absolute;left:4264;top:1772;width:88;height:76;mso-wrap-style:none;v-text-anchor:middle" coordsize="158,136" path="m,124l151,r7,10l3,136,,124xe" fillcolor="#c79a28" stroked="f" strokecolor="gray">
                <v:fill color2="#3865d7"/>
                <v:stroke color2="#7f7f7f"/>
              </v:shape>
              <v:shape id="_x0000_s2138" style="position:absolute;left:4265;top:1774;width:89;height:77;mso-wrap-style:none;v-text-anchor:middle" coordsize="160,137" path="m,126l153,r7,11l4,137,,126xe" fillcolor="#c79a28" stroked="f" strokecolor="gray">
                <v:fill color2="#3865d7"/>
                <v:stroke color2="#7f7f7f"/>
              </v:shape>
              <v:shape id="_x0000_s2139" style="position:absolute;left:4266;top:1778;width:92;height:77;mso-wrap-style:none;v-text-anchor:middle" coordsize="164,139" path="m,126l155,r5,7l164,9,4,139,,126xe" fillcolor="#c89928" stroked="f" strokecolor="gray">
                <v:fill color2="#3766d7"/>
                <v:stroke color2="#7f7f7f"/>
              </v:shape>
              <v:shape id="_x0000_s2140" style="position:absolute;left:4267;top:1781;width:94;height:77;mso-wrap-style:none;v-text-anchor:middle" coordsize="167,138" path="m,126l156,r2,1l167,7,4,138,,126xe" fillcolor="#c99829" stroked="f" strokecolor="gray">
                <v:fill color2="#3667d6"/>
                <v:stroke color2="#7f7f7f"/>
              </v:shape>
              <v:shape id="_x0000_s2141" style="position:absolute;left:4268;top:1784;width:95;height:79;mso-wrap-style:none;v-text-anchor:middle" coordsize="170,142" path="m,130l160,r10,5l3,142,,130xe" fillcolor="#ca972a" stroked="f" strokecolor="gray">
                <v:fill color2="#3568d5"/>
                <v:stroke color2="#7f7f7f"/>
              </v:shape>
              <v:shape id="_x0000_s2142" style="position:absolute;left:4269;top:1784;width:97;height:80;mso-wrap-style:none;v-text-anchor:middle" coordsize="174,144" path="m,131l163,r11,5l3,144,,131xe" fillcolor="#cb962a" stroked="f" strokecolor="gray">
                <v:fill color2="#3469d5"/>
                <v:stroke color2="#7f7f7f"/>
              </v:shape>
              <v:shape id="_x0000_s2143" style="position:absolute;left:4271;top:1785;width:100;height:84;mso-wrap-style:none;v-text-anchor:middle" coordsize="178,150" path="m,137l167,r11,8l6,150,,137xe" fillcolor="#cc952a" stroked="f" strokecolor="gray">
                <v:fill color2="#336ad5"/>
                <v:stroke color2="#7f7f7f"/>
              </v:shape>
              <v:shape id="_x0000_s2144" style="position:absolute;left:4272;top:1788;width:102;height:85;mso-wrap-style:none;v-text-anchor:middle" coordsize="183,151" path="m,139l171,r12,7l5,151,4,146,,139xe" fillcolor="#cc962a" stroked="f" strokecolor="gray">
                <v:fill color2="#3369d5"/>
                <v:stroke color2="#7f7f7f"/>
              </v:shape>
              <v:shape id="_x0000_s2145" style="position:absolute;left:4273;top:1790;width:104;height:85;mso-wrap-style:none;v-text-anchor:middle" coordsize="185,152" path="m,142l172,r13,5l3,152,,142r,xe" fillcolor="#cc9729" stroked="f" strokecolor="gray">
                <v:fill color2="#3368d6"/>
                <v:stroke color2="#7f7f7f"/>
              </v:shape>
              <v:shape id="_x0000_s2146" style="position:absolute;left:4274;top:1792;width:105;height:86;mso-wrap-style:none;v-text-anchor:middle" coordsize="189,155" path="m,144l178,r11,5l6,155,,144xe" fillcolor="#cc9829" stroked="f" strokecolor="gray">
                <v:fill color2="#3367d6"/>
                <v:stroke color2="#7f7f7f"/>
              </v:shape>
              <v:shape id="_x0000_s2147" style="position:absolute;left:4275;top:1792;width:107;height:89;mso-wrap-style:none;v-text-anchor:middle" coordsize="192,160" path="m,147l182,r10,7l6,160,,147xe" fillcolor="#cc9928" stroked="f" strokecolor="gray">
                <v:fill color2="#3366d7"/>
                <v:stroke color2="#7f7f7f"/>
              </v:shape>
              <v:shape id="_x0000_s2148" style="position:absolute;left:4277;top:1795;width:109;height:90;mso-wrap-style:none;v-text-anchor:middle" coordsize="194,162" path="m,150l183,r11,8l5,162,,150xe" fillcolor="#cc9a27" stroked="f" strokecolor="gray">
                <v:fill color2="#3365d8"/>
                <v:stroke color2="#7f7f7f"/>
              </v:shape>
              <v:shape id="_x0000_s2149" style="position:absolute;left:4279;top:1797;width:111;height:92;mso-wrap-style:none;v-text-anchor:middle" coordsize="199,163" path="m,153l186,r13,7l5,163,,153xe" fillcolor="#cc9b26" stroked="f" strokecolor="gray">
                <v:fill color2="#3364d9"/>
                <v:stroke color2="#7f7f7f"/>
              </v:shape>
              <v:shape id="_x0000_s2150" style="position:absolute;left:4281;top:1799;width:112;height:92;mso-wrap-style:none;v-text-anchor:middle" coordsize="201,165" path="m,154l189,r12,5l5,165,,154xe" fillcolor="#cc9c26" stroked="f" strokecolor="gray">
                <v:fill color2="#3363d9"/>
                <v:stroke color2="#7f7f7f"/>
              </v:shape>
              <v:shape id="_x0000_s2151" style="position:absolute;left:4281;top:1801;width:115;height:93;mso-wrap-style:none;v-text-anchor:middle" coordsize="204,167" path="m,156l194,r10,5l5,167,,156xe" fillcolor="#cc9d26" stroked="f" strokecolor="gray">
                <v:fill color2="#3362d9"/>
                <v:stroke color2="#7f7f7f"/>
              </v:shape>
              <v:shape id="_x0000_s2152" style="position:absolute;left:4283;top:1801;width:115;height:97;mso-wrap-style:none;v-text-anchor:middle" coordsize="207,172" path="m,160l196,r11,7l4,172,,160xe" fillcolor="#cc9e25" stroked="f" strokecolor="gray">
                <v:fill color2="#3361da"/>
                <v:stroke color2="#7f7f7f"/>
              </v:shape>
              <v:shape id="_x0000_s2153" style="position:absolute;left:4284;top:1805;width:118;height:97;mso-wrap-style:none;v-text-anchor:middle" coordsize="210,175" path="m,162l199,r11,8l6,175,,162xe" fillcolor="#cc9f24" stroked="f" strokecolor="gray">
                <v:fill color2="#3360db"/>
                <v:stroke color2="#7f7f7f"/>
              </v:shape>
              <v:shape id="_x0000_s2154" style="position:absolute;left:4285;top:1806;width:120;height:98;mso-wrap-style:none;v-text-anchor:middle" coordsize="213,176" path="m,165l203,r10,7l5,176,,165xe" fillcolor="#d2a326" stroked="f" strokecolor="gray">
                <v:fill color2="#2d5cd9"/>
                <v:stroke color2="#7f7f7f"/>
              </v:shape>
              <v:shape id="_x0000_s2155" style="position:absolute;left:4288;top:1809;width:121;height:100;mso-wrap-style:none;v-text-anchor:middle" coordsize="216,177" path="m,167l204,r12,5l5,177,3,175r,l,167xe" fillcolor="#d5a627" stroked="f" strokecolor="gray">
                <v:fill color2="#2a59d8"/>
                <v:stroke color2="#7f7f7f"/>
              </v:shape>
              <v:shape id="_x0000_s2156" style="position:absolute;left:4289;top:1810;width:123;height:98;mso-wrap-style:none;v-text-anchor:middle" coordsize="221,178" path="m,169l208,r13,5l9,178,2,172r,l,169xe" fillcolor="#d8a82b" stroked="f" strokecolor="gray">
                <v:fill color2="#2757d4"/>
                <v:stroke color2="#7f7f7f"/>
              </v:shape>
              <v:shape id="_x0000_s2157" style="position:absolute;left:4290;top:1810;width:126;height:102;mso-wrap-style:none;v-text-anchor:middle" coordsize="222,181" path="m,172l211,r9,5l222,7,9,181,,172xe" fillcolor="#dbaa31" stroked="f" strokecolor="gray">
                <v:fill color2="#2455ce"/>
                <v:stroke color2="#7f7f7f"/>
              </v:shape>
              <v:shape id="_x0000_s2158" style="position:absolute;left:4293;top:1813;width:126;height:102;mso-wrap-style:none;v-text-anchor:middle" coordsize="224,182" path="m,173l212,r3,2l224,6,7,182,,173xe" fillcolor="#ddad39" stroked="f" strokecolor="gray">
                <v:fill color2="#2252c6"/>
                <v:stroke color2="#7f7f7f"/>
              </v:shape>
              <v:shape id="_x0000_s2159" style="position:absolute;left:4296;top:1815;width:128;height:102;mso-wrap-style:none;v-text-anchor:middle" coordsize="227,183" path="m,174l213,r14,4l7,183,,174xe" fillcolor="#dfae40" stroked="f" strokecolor="gray">
                <v:fill color2="#2051bf"/>
                <v:stroke color2="#7f7f7f"/>
              </v:shape>
              <v:shape id="_x0000_s2160" style="position:absolute;left:4298;top:1628;width:363;height:291;mso-wrap-style:none;v-text-anchor:middle" coordsize="644,517" o:spt="100" adj="0,,0" path="m,508l217,332r14,3l9,517,,508xm644,l599,35,612,19,633,1,644,xe" fillcolor="#e4b34f" stroked="f" strokecolor="gray">
                <v:fill color2="#1b4cb0"/>
                <v:stroke color2="#7f7f7f" joinstyle="round"/>
                <v:formulas/>
                <v:path o:connecttype="segments"/>
              </v:shape>
              <v:shape id="_x0000_s2161" style="position:absolute;left:4299;top:1627;width:370;height:296;mso-wrap-style:none;v-text-anchor:middle" coordsize="652,524" o:spt="100" adj="0,,0" path="m,515l220,336r15,5l9,524,,515xm652,l576,60,608,21,629,3,652,xe" fillcolor="#e6b457" stroked="f" strokecolor="gray">
                <v:fill color2="#194ba8"/>
                <v:stroke color2="#7f7f7f" joinstyle="round"/>
                <v:formulas/>
                <v:path o:connecttype="segments"/>
              </v:shape>
              <v:shape id="_x0000_s2162" style="position:absolute;left:4302;top:1625;width:372;height:299;mso-wrap-style:none;v-text-anchor:middle" coordsize="658,529" o:spt="100" adj="0,,0" path="m,521l222,339r13,6l7,529,,521xm590,39l635,4,658,,551,87,590,39xe" fillcolor="#e9b65f" stroked="f" strokecolor="gray">
                <v:fill color2="#1649a0"/>
                <v:stroke color2="#7f7f7f" joinstyle="round"/>
                <v:formulas/>
                <v:path o:connecttype="segments"/>
              </v:shape>
              <v:shape id="_x0000_s2163" style="position:absolute;left:4305;top:1624;width:376;height:303;mso-wrap-style:none;v-text-anchor:middle" coordsize="666,537" o:spt="100" adj="0,,0" path="m,528l226,345r12,3l7,537,,528xm567,64l643,4,666,,530,112,567,64xe" fillcolor="#eab968" stroked="f" strokecolor="gray">
                <v:fill color2="#154697"/>
                <v:stroke color2="#7f7f7f" joinstyle="round"/>
                <v:formulas/>
                <v:path o:connecttype="segments"/>
              </v:shape>
              <v:shape id="_x0000_s2164" style="position:absolute;left:4307;top:1623;width:381;height:307;mso-wrap-style:none;v-text-anchor:middle" coordsize="676,544" o:spt="100" adj="0,,0" path="m,533l228,349r14,3l9,544,,533xm544,91l651,4,676,,514,130r5,-9l544,91xe" fillcolor="#ebba70" stroked="f" strokecolor="gray">
                <v:fill color2="#14458f"/>
                <v:stroke color2="#7f7f7f" joinstyle="round"/>
                <v:formulas/>
                <v:path o:connecttype="segments"/>
              </v:shape>
              <v:shape id="_x0000_s2165" style="position:absolute;left:4308;top:1621;width:387;height:311;mso-wrap-style:none;v-text-anchor:middle" coordsize="683,549" o:spt="100" adj="0,,0" path="m,542l231,353r14,6l11,549,5,547,,542xm523,117l659,5,683,,503,147r12,-23l523,117xe" fillcolor="#edbb78" stroked="f" strokecolor="gray">
                <v:fill color2="#124487"/>
                <v:stroke color2="#7f7f7f" joinstyle="round"/>
                <v:formulas/>
                <v:path o:connecttype="segments"/>
              </v:shape>
              <v:shape id="_x0000_s2166" style="position:absolute;left:4311;top:1621;width:390;height:313;mso-wrap-style:none;v-text-anchor:middle" coordsize="690,554" o:spt="100" adj="0,,0" path="m,549l233,357r14,6l11,554,,549r,xm505,135l667,5,690,,491,164r14,-29xe" fillcolor="#efbf89" stroked="f" strokecolor="gray">
                <v:fill color2="#104076"/>
                <v:stroke color2="#7f7f7f" joinstyle="round"/>
                <v:formulas/>
                <v:path o:connecttype="segments"/>
              </v:shape>
              <v:shape id="_x0000_s2167" style="position:absolute;left:4315;top:1620;width:393;height:315;mso-wrap-style:none;v-text-anchor:middle" coordsize="696,560" o:spt="100" adj="0,,0" path="m,553l234,363r14,3l10,560,,553xm492,151l672,4,696,,478,180r14,-29xe" fillcolor="#f1c092" stroked="f" strokecolor="gray">
                <v:fill color2="#0e3f6d"/>
                <v:stroke color2="#7f7f7f" joinstyle="round"/>
                <v:formulas/>
                <v:path o:connecttype="segments"/>
              </v:shape>
              <v:shape id="_x0000_s2168" style="position:absolute;left:4317;top:1619;width:398;height:319;mso-wrap-style:none;v-text-anchor:middle" coordsize="702,564" o:spt="100" adj="0,,0" path="m,557l236,366r13,3l251,369,12,564,,557xm480,167l679,3,702,r,l466,195r14,-28xe" fillcolor="#f2c39a" stroked="f" strokecolor="gray">
                <v:fill color2="#0d3c65"/>
                <v:stroke color2="#7f7f7f" joinstyle="round"/>
                <v:formulas/>
                <v:path o:connecttype="segments"/>
              </v:shape>
              <v:shape id="_x0000_s2169" style="position:absolute;left:4321;top:1619;width:400;height:320;mso-wrap-style:none;v-text-anchor:middle" coordsize="708,566" o:spt="100" adj="0,,0" path="m,561l238,367r6,2l254,369,13,566,,561xm468,181l686,1,697,r11,1l452,207r16,-26xe" fillcolor="#f1c091" stroked="f" strokecolor="gray">
                <v:fill color2="#0e3f6e"/>
                <v:stroke color2="#7f7f7f" joinstyle="round"/>
                <v:formulas/>
                <v:path o:connecttype="segments"/>
              </v:shape>
              <v:shape id="_x0000_s2170" style="position:absolute;left:4325;top:1619;width:400;height:322;mso-wrap-style:none;v-text-anchor:middle" coordsize="710,570" o:spt="100" adj="0,,0" path="m,564l239,369r19,-2l11,570,,564xm454,195l690,r20,1l438,222r16,-27xe" fillcolor="#efbe86" stroked="f" strokecolor="gray">
                <v:fill color2="#104179"/>
                <v:stroke color2="#7f7f7f" joinstyle="round"/>
                <v:formulas/>
                <v:path o:connecttype="segments"/>
              </v:shape>
              <v:shape id="_x0000_s2171" style="position:absolute;left:4327;top:1620;width:404;height:323;mso-wrap-style:none;v-text-anchor:middle" coordsize="713,572" o:spt="100" adj="0,,0" path="m,565l241,368r22,-2l10,572,,565xm439,206l695,r18,l425,235r14,-29xe" fillcolor="#edbc7d" stroked="f" strokecolor="gray">
                <v:fill color2="#124382"/>
                <v:stroke color2="#7f7f7f" joinstyle="round"/>
                <v:formulas/>
                <v:path o:connecttype="segments"/>
              </v:shape>
              <v:shape id="_x0000_s2172" style="position:absolute;left:4331;top:1620;width:405;height:324;mso-wrap-style:none;v-text-anchor:middle" coordsize="716,574" o:spt="100" adj="0,,0" path="m,569l247,366r21,-1l12,574,,569xm427,221l699,r17,l412,249r8,-12l427,221xe" fillcolor="#eab869" stroked="f" strokecolor="gray">
                <v:fill color2="#154796"/>
                <v:stroke color2="#7f7f7f" joinstyle="round"/>
                <v:formulas/>
                <v:path o:connecttype="segments"/>
              </v:shape>
              <v:shape id="_x0000_s2173" style="position:absolute;left:4334;top:1620;width:407;height:326;mso-wrap-style:none;v-text-anchor:middle" coordsize="720,578" o:spt="100" adj="0,,0" path="m,572l253,366r21,-1l13,578,,572xm415,235l703,r17,l400,262r15,-25l415,235xe" fillcolor="#e7b55d" stroked="f" strokecolor="gray">
                <v:fill color2="#184aa2"/>
                <v:stroke color2="#7f7f7f" joinstyle="round"/>
                <v:formulas/>
                <v:path o:connecttype="segments"/>
              </v:shape>
              <v:shape id="_x0000_s2174" style="position:absolute;left:4338;top:1620;width:409;height:328;mso-wrap-style:none;v-text-anchor:middle" coordsize="724,581" o:spt="100" adj="0,,0" path="m,574l256,365r22,l11,581,6,578,,574xm400,249l704,r20,l386,276r14,-27xe" fillcolor="#e5b255" stroked="f" strokecolor="gray">
                <v:fill color2="#1a4daa"/>
                <v:stroke color2="#7f7f7f" joinstyle="round"/>
                <v:formulas/>
                <v:path o:connecttype="segments"/>
              </v:shape>
              <v:shape id="_x0000_s2175" style="position:absolute;left:4341;top:1620;width:410;height:329;mso-wrap-style:none;v-text-anchor:middle" coordsize="727,583" o:spt="100" adj="0,,0" path="m,578l261,365r21,-2l12,583,,578r,xm387,262l707,r20,l373,290r14,-28xe" fillcolor="#e1b04b" stroked="f" strokecolor="gray">
                <v:fill color2="#1e4fb4"/>
                <v:stroke color2="#7f7f7f" joinstyle="round"/>
                <v:formulas/>
                <v:path o:connecttype="segments"/>
              </v:shape>
              <v:shape id="_x0000_s2176" style="position:absolute;left:4344;top:1620;width:413;height:330;mso-wrap-style:none;v-text-anchor:middle" coordsize="731,585" o:spt="100" adj="0,,0" path="m,581l267,365r18,-2l301,352,14,585,,581xm375,276l713,r18,l361,302r14,-26xe" fillcolor="#dead43" stroked="f" strokecolor="gray">
                <v:fill color2="#2152bc"/>
                <v:stroke color2="#7f7f7f" joinstyle="round"/>
                <v:formulas/>
                <v:path o:connecttype="segments"/>
              </v:shape>
              <v:shape id="_x0000_s2177" style="position:absolute;left:4348;top:1620;width:414;height:332;mso-wrap-style:none;v-text-anchor:middle" coordsize="733,588" o:spt="100" adj="0,,0" path="m,583l270,363r8,l338,324,13,588,,583xm361,290l715,r16,2l733,2,347,317r14,-27xe" fillcolor="#dcab39" stroked="f" strokecolor="gray">
                <v:fill color2="#2354c6"/>
                <v:stroke color2="#7f7f7f" joinstyle="round"/>
                <v:formulas/>
                <v:path o:connecttype="segments"/>
              </v:shape>
              <v:shape id="_x0000_s2178" style="position:absolute;left:4352;top:1620;width:413;height:333;mso-wrap-style:none;v-text-anchor:middle" coordsize="731,590" path="m,585l287,352r51,-34l347,302,717,r7,2l731,4,13,590,,585xe" fillcolor="#d4a52a" stroked="f" strokecolor="gray">
                <v:fill color2="#2b5ad5"/>
                <v:stroke color2="#7f7f7f"/>
              </v:shape>
              <v:shape id="_x0000_s2179" style="position:absolute;left:4355;top:1621;width:415;height:333;mso-wrap-style:none;v-text-anchor:middle" coordsize="732,592" path="m,586l325,322r7,-6l334,315,720,r12,5l12,592,,586xe" fillcolor="#d1a227" stroked="f" strokecolor="gray">
                <v:fill color2="#2e5dd8"/>
                <v:stroke color2="#7f7f7f"/>
              </v:shape>
              <v:shape id="_x0000_s2180" style="position:absolute;left:4359;top:1621;width:414;height:335;mso-wrap-style:none;v-text-anchor:middle" coordsize="732,591" path="m,586l718,r14,5l12,591,,586xe" fillcolor="#cc9f26" stroked="f" strokecolor="gray">
                <v:fill color2="#3360d9"/>
                <v:stroke color2="#7f7f7f"/>
              </v:shape>
              <v:shape id="_x0000_s2181" style="position:absolute;left:4363;top:1623;width:414;height:335;mso-wrap-style:none;v-text-anchor:middle" coordsize="733,592" path="m,587l720,r13,4l13,592,,587xe" fillcolor="#c89b27" stroked="f" strokecolor="gray">
                <v:fill color2="#3764d8"/>
                <v:stroke color2="#7f7f7f"/>
              </v:shape>
              <v:shape id="_x0000_s2182" style="position:absolute;left:4366;top:1624;width:414;height:335;mso-wrap-style:none;v-text-anchor:middle" coordsize="733,592" path="m,586l720,r13,6l13,592,,586xe" fillcolor="#c89b27" stroked="f" strokecolor="gray">
                <v:fill color2="#3764d8"/>
                <v:stroke color2="#7f7f7f"/>
              </v:shape>
              <v:shape id="_x0000_s2183" style="position:absolute;left:4369;top:1625;width:415;height:336;mso-wrap-style:none;v-text-anchor:middle" coordsize="734,593" path="m,588l720,r14,5l14,593,,588xe" fillcolor="#c89b27" stroked="f" strokecolor="gray">
                <v:fill color2="#3764d8"/>
                <v:stroke color2="#7f7f7f"/>
              </v:shape>
              <v:shape id="_x0000_s2184" style="position:absolute;left:4373;top:1628;width:415;height:335;mso-wrap-style:none;v-text-anchor:middle" coordsize="732,591" path="m,586l720,r12,5l12,591,,586xe" fillcolor="#c89b27" stroked="f" strokecolor="gray">
                <v:fill color2="#3764d8"/>
                <v:stroke color2="#7f7f7f"/>
              </v:shape>
              <v:shape id="_x0000_s2185" style="position:absolute;left:4377;top:1629;width:414;height:335;mso-wrap-style:none;v-text-anchor:middle" coordsize="732,594" path="m,588l720,r12,6l12,594,,588xe" fillcolor="#c89b27" stroked="f" strokecolor="gray">
                <v:fill color2="#3764d8"/>
                <v:stroke color2="#7f7f7f"/>
              </v:shape>
              <v:shape id="_x0000_s2186" style="position:absolute;left:4381;top:1630;width:415;height:335;mso-wrap-style:none;v-text-anchor:middle" coordsize="734,591" path="m,586l720,r14,3l13,591,,586xe" fillcolor="#c89b27" stroked="f" strokecolor="gray">
                <v:fill color2="#3764d8"/>
                <v:stroke color2="#7f7f7f"/>
              </v:shape>
              <v:shape id="_x0000_s2187" style="position:absolute;left:4384;top:1631;width:414;height:336;mso-wrap-style:none;v-text-anchor:middle" coordsize="733,593" path="m,588l720,r13,5l13,593,,588xe" fillcolor="#c89b27" stroked="f" strokecolor="gray">
                <v:fill color2="#3764d8"/>
                <v:stroke color2="#7f7f7f"/>
              </v:shape>
              <v:shape id="_x0000_s2188" style="position:absolute;left:4387;top:1632;width:415;height:336;mso-wrap-style:none;v-text-anchor:middle" coordsize="734,594" path="m,588l721,r13,6l12,594,,588xe" fillcolor="#c89b27" stroked="f" strokecolor="gray">
                <v:fill color2="#3764d8"/>
                <v:stroke color2="#7f7f7f"/>
              </v:shape>
              <v:shape id="_x0000_s2189" style="position:absolute;left:4391;top:1634;width:415;height:336;mso-wrap-style:none;v-text-anchor:middle" coordsize="734,593" path="m,588l720,r14,5l12,593,,588xe" fillcolor="#c89c26" stroked="f" strokecolor="gray">
                <v:fill color2="#3763d9"/>
                <v:stroke color2="#7f7f7f"/>
              </v:shape>
              <v:shape id="_x0000_s2190" style="position:absolute;left:4394;top:1636;width:414;height:336;mso-wrap-style:none;v-text-anchor:middle" coordsize="732,593" path="m,588l722,r9,3l731,3r1,4l14,593,,588xe" fillcolor="#c89c26" stroked="f" strokecolor="gray">
                <v:fill color2="#3763d9"/>
                <v:stroke color2="#7f7f7f"/>
              </v:shape>
              <v:shape id="_x0000_s2191" style="position:absolute;left:4399;top:1638;width:410;height:333;mso-wrap-style:none;v-text-anchor:middle" coordsize="727,592" path="m,588l722,r2,l724,r3,11l13,592,,588xe" fillcolor="#c89c26" stroked="f" strokecolor="gray">
                <v:fill color2="#3763d9"/>
                <v:stroke color2="#7f7f7f"/>
              </v:shape>
              <v:shape id="_x0000_s2192" style="position:absolute;left:4402;top:1640;width:408;height:336;mso-wrap-style:none;v-text-anchor:middle" coordsize="722,593" path="m,586l718,r4,12l11,593,9,590,,586xe" fillcolor="#c89c26" stroked="f" strokecolor="gray">
                <v:fill color2="#3763d9"/>
                <v:stroke color2="#7f7f7f"/>
              </v:shape>
              <v:shape id="_x0000_s2193" style="position:absolute;left:4406;top:1644;width:406;height:335;mso-wrap-style:none;v-text-anchor:middle" coordsize="718,592" path="m,581l714,r4,11l7,592,3,583,,581xe" fillcolor="#c89c26" stroked="f" strokecolor="gray">
                <v:fill color2="#3763d9"/>
                <v:stroke color2="#7f7f7f"/>
              </v:shape>
              <v:shape id="_x0000_s2194" style="position:absolute;left:4408;top:1647;width:406;height:333;mso-wrap-style:none;v-text-anchor:middle" coordsize="716,592" path="m,581l711,r5,13l5,592,3,588,,581xe" fillcolor="#c89c26" stroked="f" strokecolor="gray">
                <v:fill color2="#3763d9"/>
                <v:stroke color2="#7f7f7f"/>
              </v:shape>
              <v:shape id="_x0000_s2195" style="position:absolute;left:4409;top:1649;width:406;height:335;mso-wrap-style:none;v-text-anchor:middle" coordsize="716,591" path="m,581l711,r5,12l5,591,1,582,,581xe" fillcolor="#c89d26" stroked="f" strokecolor="gray">
                <v:fill color2="#3762d9"/>
                <v:stroke color2="#7f7f7f"/>
              </v:shape>
              <v:shape id="_x0000_s2196" style="position:absolute;left:4411;top:1654;width:404;height:335;mso-wrap-style:none;v-text-anchor:middle" coordsize="715,591" path="m,579l711,r4,10l4,591,,579xe" fillcolor="#c89d26" stroked="f" strokecolor="gray">
                <v:fill color2="#3762d9"/>
                <v:stroke color2="#7f7f7f"/>
              </v:shape>
              <v:shape id="_x0000_s2197" style="position:absolute;left:4412;top:1657;width:404;height:333;mso-wrap-style:none;v-text-anchor:middle" coordsize="715,592" path="m,579l711,r4,13l4,592,,579xe" fillcolor="#c89d26" stroked="f" strokecolor="gray">
                <v:fill color2="#3762d9"/>
                <v:stroke color2="#7f7f7f"/>
              </v:shape>
              <v:shape id="_x0000_s2198" style="position:absolute;left:4414;top:1659;width:405;height:336;mso-wrap-style:none;v-text-anchor:middle" coordsize="716,594" path="m,581l711,r5,13l3,594,,581xe" fillcolor="#c89d26" stroked="f" strokecolor="gray">
                <v:fill color2="#3762d9"/>
                <v:stroke color2="#7f7f7f"/>
              </v:shape>
              <v:shape id="_x0000_s2199" style="position:absolute;left:4415;top:1665;width:405;height:335;mso-wrap-style:none;v-text-anchor:middle" coordsize="716,591" path="m,579l711,r5,12l3,591,,579xe" fillcolor="#c89d26" stroked="f" strokecolor="gray">
                <v:fill color2="#3762d9"/>
                <v:stroke color2="#7f7f7f"/>
              </v:shape>
              <v:shape id="_x0000_s2200" style="position:absolute;left:4416;top:1666;width:405;height:336;mso-wrap-style:none;v-text-anchor:middle" coordsize="717,593" path="m,581l713,r4,12l6,593,,581xe" fillcolor="#c89d26" stroked="f" strokecolor="gray">
                <v:fill color2="#3762d9"/>
                <v:stroke color2="#7f7f7f"/>
              </v:shape>
              <v:shape id="_x0000_s2201" style="position:absolute;left:4417;top:1671;width:405;height:335;mso-wrap-style:none;v-text-anchor:middle" coordsize="717,591" path="m,579l713,r4,11l5,591,,579xe" fillcolor="#c89d26" stroked="f" strokecolor="gray">
                <v:fill color2="#3762d9"/>
                <v:stroke color2="#7f7f7f"/>
              </v:shape>
              <v:shape id="_x0000_s2202" style="position:absolute;left:4418;top:1674;width:406;height:335;mso-wrap-style:none;v-text-anchor:middle" coordsize="716,594" path="m,581l711,r5,13l3,594r,-2l,581xe" fillcolor="#c89e26" stroked="f" strokecolor="gray">
                <v:fill color2="#3761d9"/>
                <v:stroke color2="#7f7f7f"/>
              </v:shape>
              <v:shape id="_x0000_s2203" style="position:absolute;left:4419;top:1676;width:405;height:335;mso-wrap-style:none;v-text-anchor:middle" coordsize="717,591" path="m,580l712,r3,7l717,12,6,591,2,586,,580xe" fillcolor="#c89e26" stroked="f" strokecolor="gray">
                <v:fill color2="#3761d9"/>
                <v:stroke color2="#7f7f7f"/>
              </v:shape>
              <v:shape id="_x0000_s2204" style="position:absolute;left:4420;top:1682;width:404;height:333;mso-wrap-style:none;v-text-anchor:middle" coordsize="715,589" path="m,581l713,r,l715,12,7,589,,581xe" fillcolor="#c89e26" stroked="f" strokecolor="gray">
                <v:fill color2="#3761d9"/>
                <v:stroke color2="#7f7f7f"/>
              </v:shape>
              <v:shape id="_x0000_s2205" style="position:absolute;left:4423;top:1684;width:403;height:332;mso-wrap-style:none;v-text-anchor:middle" coordsize="713,588" path="m,579l711,r2,14l9,588,,579xe" fillcolor="#c89e26" stroked="f" strokecolor="gray">
                <v:fill color2="#3761d9"/>
                <v:stroke color2="#7f7f7f"/>
              </v:shape>
              <v:shape id="_x0000_s2206" style="position:absolute;left:4425;top:1688;width:401;height:331;mso-wrap-style:none;v-text-anchor:middle" coordsize="711,586" path="m,577l708,r3,14l9,586,,577xe" fillcolor="#c89e26" stroked="f" strokecolor="gray">
                <v:fill color2="#3761d9"/>
                <v:stroke color2="#7f7f7f"/>
              </v:shape>
              <v:shape id="_x0000_s2207" style="position:absolute;left:4427;top:1692;width:399;height:329;mso-wrap-style:none;v-text-anchor:middle" coordsize="705,583" path="m,574l704,r1,14l7,583,,574xe" fillcolor="#c89e26" stroked="f" strokecolor="gray">
                <v:fill color2="#3761d9"/>
                <v:stroke color2="#7f7f7f"/>
              </v:shape>
              <v:shape id="_x0000_s2208" style="position:absolute;left:4429;top:1696;width:398;height:329;mso-wrap-style:none;v-text-anchor:middle" coordsize="704,581" path="m,572l702,r2,13l7,581,,572xe" fillcolor="#c89e26" stroked="f" strokecolor="gray">
                <v:fill color2="#3761d9"/>
                <v:stroke color2="#7f7f7f"/>
              </v:shape>
              <v:shape id="_x0000_s2209" style="position:absolute;left:4432;top:1700;width:397;height:327;mso-wrap-style:none;v-text-anchor:middle" coordsize="702,580" path="m,569l698,r4,13l7,580,,569xe" fillcolor="#c89f25" stroked="f" strokecolor="gray">
                <v:fill color2="#3760da"/>
                <v:stroke color2="#7f7f7f"/>
              </v:shape>
              <v:shape id="_x0000_s2210" style="position:absolute;left:4434;top:1703;width:395;height:327;mso-wrap-style:none;v-text-anchor:middle" coordsize="699,577" path="m,568l697,r2,14l9,577,,568xe" fillcolor="#caa123" stroked="f" strokecolor="gray">
                <v:fill color2="#355edc"/>
                <v:stroke color2="#7f7f7f"/>
              </v:shape>
              <v:shape id="_x0000_s2211" style="position:absolute;left:4435;top:1707;width:395;height:326;mso-wrap-style:none;v-text-anchor:middle" coordsize="697,575" path="m,567l695,r2,14l9,575,,567xe" fillcolor="#cea421" stroked="f" strokecolor="gray">
                <v:fill color2="#315bde"/>
                <v:stroke color2="#7f7f7f"/>
              </v:shape>
              <v:shape id="_x0000_s2212" style="position:absolute;left:4439;top:1712;width:392;height:323;mso-wrap-style:none;v-text-anchor:middle" coordsize="694,572" path="m,563l690,r4,14l9,572,6,570,,563xe" fillcolor="#d1a71e" stroked="f" strokecolor="gray">
                <v:fill color2="#2e58e1"/>
                <v:stroke color2="#7f7f7f"/>
              </v:shape>
              <v:shape id="_x0000_s2213" style="position:absolute;left:4441;top:1716;width:390;height:320;mso-wrap-style:none;v-text-anchor:middle" coordsize="690,567" path="m,561l688,r2,11l688,14,10,567,2,563,,561xe" fillcolor="#d7ac19" stroked="f" strokecolor="gray">
                <v:fill color2="#2853e6"/>
                <v:stroke color2="#7f7f7f"/>
              </v:shape>
              <v:shape id="_x0000_s2214" style="position:absolute;left:4444;top:1720;width:387;height:318;mso-wrap-style:none;v-text-anchor:middle" coordsize="685,563" path="m,558l685,r,4l679,18,359,279r,l359,281,11,563,,558xe" fillcolor="#daaf15" stroked="f" strokecolor="gray">
                <v:fill color2="#2550ea"/>
                <v:stroke color2="#7f7f7f"/>
              </v:shape>
              <v:shape id="_x0000_s2215" style="position:absolute;left:4446;top:1723;width:383;height:316;mso-wrap-style:none;v-text-anchor:middle" coordsize="678,560" path="m,553l678,r-6,22l372,267r-18,5l352,283,11,560,,553xe" fillcolor="#dcb013" stroked="f" strokecolor="gray">
                <v:fill color2="#234fec"/>
                <v:stroke color2="#7f7f7f"/>
              </v:shape>
              <v:shape id="_x0000_s2216" style="position:absolute;left:4450;top:1730;width:378;height:312;mso-wrap-style:none;v-text-anchor:middle" coordsize="668,552" o:spt="100" adj="0,,0" path="m,545l348,263r-3,18l12,552,,545xm348,261l668,r-5,21l384,249r-36,12xe" fillcolor="#dfb310" stroked="f" strokecolor="gray">
                <v:fill color2="#204cef"/>
                <v:stroke color2="#7f7f7f" joinstyle="round"/>
                <v:formulas/>
                <v:path o:connecttype="segments"/>
              </v:shape>
              <v:shape id="_x0000_s2217" style="position:absolute;left:4453;top:1735;width:373;height:307;mso-wrap-style:none;v-text-anchor:middle" coordsize="661,543" o:spt="100" adj="0,,0" path="m,538l341,261r-3,18l13,543,,538xm361,245l661,r-7,21l395,232r-34,13xe" fillcolor="#e2b607" stroked="f" strokecolor="gray">
                <v:fill color2="#1d49f8"/>
                <v:stroke color2="#7f7f7f" joinstyle="round"/>
                <v:formulas/>
                <v:path o:connecttype="segments"/>
              </v:shape>
              <v:shape id="_x0000_s2218" style="position:absolute;left:4457;top:1741;width:367;height:303;mso-wrap-style:none;v-text-anchor:middle" coordsize="651,537" o:spt="100" adj="0,,0" path="m,531l333,260r-4,17l11,537,,531xm372,228l651,r-7,22l406,215r-34,13xe" fillcolor="#e7bb00" stroked="f" strokecolor="gray">
                <v:fill color2="#1844ff"/>
                <v:stroke color2="#7f7f7f" joinstyle="round"/>
                <v:formulas/>
                <v:path o:connecttype="segments"/>
              </v:shape>
              <v:shape id="_x0000_s2219" style="position:absolute;left:4460;top:1747;width:363;height:299;mso-wrap-style:none;v-text-anchor:middle" coordsize="641,529" o:spt="100" adj="0,,0" path="m,522l325,258r-4,19l12,529,,522xm382,211l641,r-7,21l417,199r-35,12xe" fillcolor="#e9be00" stroked="f" strokecolor="gray">
                <v:fill color2="#1641ff"/>
                <v:stroke color2="#7f7f7f" joinstyle="round"/>
                <v:formulas/>
                <v:path o:connecttype="segments"/>
              </v:shape>
              <v:shape id="_x0000_s2220" style="position:absolute;left:4462;top:1754;width:358;height:294;mso-wrap-style:none;v-text-anchor:middle" coordsize="633,520" o:spt="100" adj="0,,0" path="m,515l318,255r-3,20l12,520,,515xm395,193l633,r-7,21l428,181r-33,12xe" fillcolor="#ecbf00" stroked="f" strokecolor="gray">
                <v:fill color2="#1340ff"/>
                <v:stroke color2="#7f7f7f" joinstyle="round"/>
                <v:formulas/>
                <v:path o:connecttype="segments"/>
              </v:shape>
              <v:shape id="_x0000_s2221" style="position:absolute;left:4467;top:1759;width:351;height:290;mso-wrap-style:none;v-text-anchor:middle" coordsize="622,514" o:spt="100" adj="0,,0" path="m,508l309,256r-3,18l11,514,,508xm405,178l622,r-7,22l439,165r-34,13xe" fillcolor="#edc100" stroked="f" strokecolor="gray">
                <v:fill color2="#123eff"/>
                <v:stroke color2="#7f7f7f" joinstyle="round"/>
                <v:formulas/>
                <v:path o:connecttype="segments"/>
              </v:shape>
              <v:shape id="_x0000_s2222" style="position:absolute;left:4470;top:1765;width:346;height:287;mso-wrap-style:none;v-text-anchor:middle" coordsize="614,506" o:spt="100" adj="0,,0" path="m,499l303,254r-4,18l11,506,,499xm416,160l614,r-6,19l607,21,452,147r-2,l416,160xe" fillcolor="#efc300" stroked="f" strokecolor="gray">
                <v:fill color2="#103cff"/>
                <v:stroke color2="#7f7f7f" joinstyle="round"/>
                <v:formulas/>
                <v:path o:connecttype="segments"/>
              </v:shape>
              <v:shape id="_x0000_s2223" style="position:absolute;left:4473;top:1772;width:342;height:280;mso-wrap-style:none;v-text-anchor:middle" coordsize="604,497" o:spt="100" adj="0,,0" path="m,492l295,252r-4,18l12,497,,492xm428,143l604,r-2,8l597,21,464,129r-20,7l428,143xe" fillcolor="#f0c400" stroked="f" strokecolor="gray">
                <v:fill color2="#0f3bff"/>
                <v:stroke color2="#7f7f7f" joinstyle="round"/>
                <v:formulas/>
                <v:path o:connecttype="segments"/>
              </v:shape>
              <v:shape id="_x0000_s2224" style="position:absolute;left:4476;top:1778;width:337;height:277;mso-wrap-style:none;v-text-anchor:middle" coordsize="596,491" o:spt="100" adj="0,,0" path="m,485l288,251r-4,19l12,491,,485xm441,126l596,r-9,23l476,112r-35,14xe" fillcolor="#f5c900" stroked="f" strokecolor="gray">
                <v:fill color2="#0a36ff"/>
                <v:stroke color2="#7f7f7f" joinstyle="round"/>
                <v:formulas/>
                <v:path o:connecttype="segments"/>
              </v:shape>
              <v:shape id="_x0000_s2225" style="position:absolute;left:4481;top:1784;width:330;height:273;mso-wrap-style:none;v-text-anchor:middle" coordsize="585,483" o:spt="100" adj="0,,0" path="m,476l279,249r-3,12l276,266,11,483,,476xm452,108l585,,574,23,487,94r-35,14xe" fillcolor="#f2c600" stroked="f" strokecolor="gray">
                <v:fill color2="#0d39ff"/>
                <v:stroke color2="#7f7f7f" joinstyle="round"/>
                <v:formulas/>
                <v:path o:connecttype="segments"/>
              </v:shape>
              <v:shape id="_x0000_s2226" style="position:absolute;left:4483;top:1791;width:324;height:268;mso-wrap-style:none;v-text-anchor:middle" coordsize="575,475" o:spt="100" adj="0,,0" path="m,468l272,247r-1,2l271,263,13,475,,468xm464,89l575,,564,23,500,75,464,89xe" fillcolor="#efc200" stroked="f" strokecolor="gray">
                <v:fill color2="#103dff"/>
                <v:stroke color2="#7f7f7f" joinstyle="round"/>
                <v:formulas/>
                <v:path o:connecttype="segments"/>
              </v:shape>
              <v:shape id="_x0000_s2227" style="position:absolute;left:4486;top:1797;width:319;height:263;mso-wrap-style:none;v-text-anchor:middle" coordsize="563,465" o:spt="100" adj="0,,0" path="m,460l265,243r,16l12,465,,460xm476,71l563,r-9,23l512,59,476,71xe" fillcolor="#edbe00" stroked="f" strokecolor="gray">
                <v:fill color2="#1241ff"/>
                <v:stroke color2="#7f7f7f" joinstyle="round"/>
                <v:formulas/>
                <v:path o:connecttype="segments"/>
              </v:shape>
              <v:shape id="_x0000_s2228" style="position:absolute;left:4490;top:1805;width:312;height:257;mso-wrap-style:none;v-text-anchor:middle" coordsize="551,457" o:spt="100" adj="0,,0" path="m,452l258,240r,14l11,457,,452xm487,52l551,r-9,24l524,40,487,52xe" fillcolor="#ebba00" stroked="f" strokecolor="gray">
                <v:fill color2="#1445ff"/>
                <v:stroke color2="#7f7f7f" joinstyle="round"/>
                <v:formulas/>
                <v:path o:connecttype="segments"/>
              </v:shape>
              <v:shape id="_x0000_s2229" style="position:absolute;left:4493;top:1810;width:306;height:253;mso-wrap-style:none;v-text-anchor:middle" coordsize="542,450" o:spt="100" adj="0,,0" path="m,442l253,236r,16l11,450,,442xm500,36l542,r-8,21l500,36xe" fillcolor="#e8b60c" stroked="f" strokecolor="gray">
                <v:fill color2="#1749f3"/>
                <v:stroke color2="#7f7f7f" joinstyle="round"/>
                <v:formulas/>
                <v:path o:connecttype="segments"/>
              </v:shape>
              <v:shape id="_x0000_s2230" style="position:absolute;left:4496;top:1817;width:300;height:247;mso-wrap-style:none;v-text-anchor:middle" coordsize="531,438" o:spt="100" adj="0,,0" path="m,433l247,230r,16l12,438,,433xm513,16l531,r-3,8l513,16xe" fillcolor="#e2ad17" stroked="f" strokecolor="gray">
                <v:fill color2="#1d52e8"/>
                <v:stroke color2="#7f7f7f" joinstyle="round"/>
                <v:formulas/>
                <v:path o:connecttype="segments"/>
              </v:shape>
              <v:shape id="_x0000_s2231" style="position:absolute;left:4499;top:1954;width:136;height:113;mso-wrap-style:none;v-text-anchor:middle" coordsize="242,203" path="m,198l242,r,16l12,203,,198xe" fillcolor="#dea91c" stroked="f" strokecolor="gray">
                <v:fill color2="#2156e3"/>
                <v:stroke color2="#7f7f7f"/>
              </v:shape>
              <v:shape id="_x0000_s2232" style="position:absolute;left:4503;top:1957;width:131;height:111;mso-wrap-style:none;v-text-anchor:middle" coordsize="235,198" path="m,192l235,r,9l224,25,12,198r-5,l,192xe" fillcolor="#dba420" stroked="f" strokecolor="gray">
                <v:fill color2="#245bdf"/>
                <v:stroke color2="#7f7f7f"/>
              </v:shape>
              <v:shape id="_x0000_s2233" style="position:absolute;left:4507;top:1963;width:128;height:105;mso-wrap-style:none;v-text-anchor:middle" coordsize="230,189" path="m,187l230,r,l203,38,16,189r-14,l,187xe" fillcolor="#d89f23" stroked="f" strokecolor="gray">
                <v:fill color2="#2760dc"/>
                <v:stroke color2="#7f7f7f"/>
              </v:shape>
              <v:shape id="_x0000_s2234" style="position:absolute;left:4510;top:1972;width:119;height:97;mso-wrap-style:none;v-text-anchor:middle" coordsize="212,174" path="m,173l212,,182,41,18,174,,173xe" fillcolor="#d39a27" stroked="f" strokecolor="gray">
                <v:fill color2="#2c65d8"/>
                <v:stroke color2="#7f7f7f"/>
              </v:shape>
              <v:shape id="_x0000_s2235" style="position:absolute;left:4516;top:1983;width:104;height:87;mso-wrap-style:none;v-text-anchor:middle" coordsize="187,154" path="m,151l187,,171,21r2,5l16,154r-5,-2l,151xe" fillcolor="#cf952a" stroked="f" strokecolor="gray">
                <v:fill color2="#306ad5"/>
                <v:stroke color2="#7f7f7f"/>
              </v:shape>
              <v:shape id="_x0000_s2236" style="position:absolute;left:4520;top:1994;width:93;height:76;mso-wrap-style:none;v-text-anchor:middle" coordsize="166,137" path="m,133l164,r-2,2l166,13,14,137,2,133r-2,xe" fillcolor="#d69e24" stroked="f" strokecolor="gray">
                <v:fill color2="#2961db"/>
                <v:stroke color2="#7f7f7f"/>
              </v:shape>
              <v:shape id="_x0000_s2237" style="position:absolute;left:4525;top:2000;width:90;height:72;mso-wrap-style:none;v-text-anchor:middle" coordsize="162,132" path="m,128l157,r5,11l16,132,,128xe" fillcolor="#daa221" stroked="f" strokecolor="gray">
                <v:fill color2="#255dde"/>
                <v:stroke color2="#7f7f7f"/>
              </v:shape>
              <v:shape id="_x0000_s2238" style="position:absolute;left:4528;top:2001;width:87;height:71;mso-wrap-style:none;v-text-anchor:middle" coordsize="157,128" path="m,124l152,r5,12l16,128,,124xe" fillcolor="#dea71e" stroked="f" strokecolor="gray">
                <v:fill color2="#2158e1"/>
                <v:stroke color2="#7f7f7f"/>
              </v:shape>
            </v:group>
            <v:shape id="_x0000_s2239" style="position:absolute;left:4534;top:2005;width:84;height:69;mso-wrap-style:none;v-text-anchor:middle" coordsize="151,124" path="m,121l146,r5,12l15,124,,121xe" fillcolor="#e1ab1b" stroked="f" strokecolor="gray">
              <v:fill color2="#1e54e4"/>
              <v:stroke color2="#7f7f7f"/>
            </v:shape>
            <v:shape id="_x0000_s2240" style="position:absolute;left:4538;top:2010;width:83;height:66;mso-wrap-style:none;v-text-anchor:middle" coordsize="148,119" path="m,116l141,r3,5l148,9,15,119,,116xe" fillcolor="#e4af16" stroked="f" strokecolor="gray">
              <v:fill color2="#1b50e9"/>
              <v:stroke color2="#7f7f7f"/>
            </v:shape>
            <v:shape id="_x0000_s2241" style="position:absolute;left:4542;top:2012;width:81;height:64;mso-wrap-style:none;v-text-anchor:middle" coordsize="145,116" path="m,112l136,r,l145,7,14,116,,112xe" fillcolor="#e7b412" stroked="f" strokecolor="gray">
              <v:fill color2="#184bed"/>
              <v:stroke color2="#7f7f7f"/>
            </v:shape>
            <v:shape id="_x0000_s2242" style="position:absolute;left:4546;top:2014;width:80;height:63;mso-wrap-style:none;v-text-anchor:middle" coordsize="144,114" path="m,110l133,r11,9l14,114,,110xe" fillcolor="#edbb00" stroked="f" strokecolor="gray">
              <v:fill color2="#1244ff"/>
              <v:stroke color2="#7f7f7f"/>
            </v:shape>
            <v:shape id="_x0000_s2243" style="position:absolute;left:4550;top:2017;width:78;height:62;mso-wrap-style:none;v-text-anchor:middle" coordsize="140,112" path="m,109l131,r9,9l14,112,,109xe" fillcolor="#efbe00" stroked="f" strokecolor="gray">
              <v:fill color2="#1041ff"/>
              <v:stroke color2="#7f7f7f"/>
            </v:shape>
            <v:shape id="_x0000_s2244" style="position:absolute;left:4554;top:2019;width:78;height:61;mso-wrap-style:none;v-text-anchor:middle" coordsize="139,108" path="m,105l130,r9,7l16,108,,105xe" fillcolor="#f1c200" stroked="f" strokecolor="gray">
              <v:fill color2="#0e3dff"/>
              <v:stroke color2="#7f7f7f"/>
            </v:shape>
            <v:shape id="_x0000_s2245" style="position:absolute;left:4558;top:2021;width:76;height:59;mso-wrap-style:none;v-text-anchor:middle" coordsize="137,107" path="m,103l126,r11,7l14,107r-2,-2l,103xe" fillcolor="#f4c600" stroked="f" strokecolor="gray">
              <v:fill color2="#0b39ff"/>
              <v:stroke color2="#7f7f7f"/>
            </v:shape>
            <v:shape id="_x0000_s2246" style="position:absolute;left:4563;top:2023;width:75;height:59;mso-wrap-style:none;v-text-anchor:middle" coordsize="133,106" path="m,101l123,r10,7l12,106,3,101r-3,xe" fillcolor="#f4c700" stroked="f" strokecolor="gray">
              <v:fill color2="#0b38ff"/>
              <v:stroke color2="#7f7f7f"/>
            </v:shape>
            <v:shape id="_x0000_s2247" style="position:absolute;left:4566;top:2026;width:75;height:58;mso-wrap-style:none;v-text-anchor:middle" coordsize="134,105" path="m,100l123,r9,8l134,8,13,105,,100xe" fillcolor="#f5ca00" stroked="f" strokecolor="gray">
              <v:fill color2="#0a35ff"/>
              <v:stroke color2="#7f7f7f"/>
            </v:shape>
            <v:shape id="_x0000_s2248" style="position:absolute;left:4571;top:2028;width:75;height:58;mso-wrap-style:none;v-text-anchor:middle" coordsize="135,105" path="m,99l121,r4,4l135,4,11,105,,99xe" fillcolor="#f5cb00" stroked="f" strokecolor="gray">
              <v:fill color2="#0a34ff"/>
              <v:stroke color2="#7f7f7f"/>
            </v:shape>
            <v:shape id="_x0000_s2249" style="position:absolute;left:4573;top:2029;width:77;height:59;mso-wrap-style:none;v-text-anchor:middle" coordsize="137,104" path="m,97l121,r14,l137,1,12,104,,97xe" fillcolor="#f6cd02" stroked="f" strokecolor="gray">
              <v:fill color2="#0932fd"/>
              <v:stroke color2="#7f7f7f"/>
            </v:shape>
            <v:shape id="_x0000_s2250" style="position:absolute;left:4576;top:2029;width:76;height:60;mso-wrap-style:none;v-text-anchor:middle" coordsize="135,106" path="m,101l124,r6,l135,7,12,106,,101xe" fillcolor="#f6ce15" stroked="f" strokecolor="gray">
              <v:fill color2="#0931ea"/>
              <v:stroke color2="#7f7f7f"/>
            </v:shape>
            <v:shape id="_x0000_s2251" style="position:absolute;left:4581;top:2030;width:72;height:60;mso-wrap-style:none;v-text-anchor:middle" coordsize="132,109" path="m,103l125,r7,11l11,109,,103xe" fillcolor="#f6d01e" stroked="f" strokecolor="gray">
              <v:fill color2="#092fe1"/>
              <v:stroke color2="#7f7f7f"/>
            </v:shape>
            <v:shape id="_x0000_s2252" style="position:absolute;left:4583;top:2034;width:72;height:58;mso-wrap-style:none;v-text-anchor:middle" coordsize="130,104" path="m,99l123,r7,9l13,104,,99xe" fillcolor="#f6d12b" stroked="f" strokecolor="gray">
              <v:fill color2="#092ed4"/>
              <v:stroke color2="#7f7f7f"/>
            </v:shape>
            <v:shape id="_x0000_s2253" style="position:absolute;left:4587;top:2038;width:71;height:56;mso-wrap-style:none;v-text-anchor:middle" coordsize="128,103" path="m,98l121,r7,9l12,103,,98xe" fillcolor="#f6d43d" stroked="f" strokecolor="gray">
              <v:fill color2="#092bc2"/>
              <v:stroke color2="#7f7f7f"/>
            </v:shape>
            <v:shape id="_x0000_s2254" style="position:absolute;left:4590;top:2038;width:70;height:58;mso-wrap-style:none;v-text-anchor:middle" coordsize="124,103" path="m,95l117,r7,10l124,10,12,103,9,101,,95xe" fillcolor="#f6d544" stroked="f" strokecolor="gray">
              <v:fill color2="#092abb"/>
              <v:stroke color2="#7f7f7f"/>
            </v:shape>
            <v:shape id="_x0000_s2255" style="position:absolute;left:4593;top:2042;width:70;height:54;mso-wrap-style:none;v-text-anchor:middle" coordsize="126,98" path="m,94l116,r3,5l126,7,14,98,4,96,,94xe" fillcolor="#f6d64f" stroked="f" strokecolor="gray">
              <v:fill color2="#0929b0"/>
              <v:stroke color2="#7f7f7f"/>
            </v:shape>
            <v:shape id="_x0000_s2256" style="position:absolute;left:4598;top:2045;width:70;height:51;mso-wrap-style:none;v-text-anchor:middle" coordsize="127,93" path="m,93l112,r15,4l16,93,,93xe" fillcolor="#f5d757" stroked="f" strokecolor="gray">
              <v:fill color2="#0a28a8"/>
              <v:stroke color2="#7f7f7f"/>
            </v:shape>
            <v:shape id="_x0000_s2257" style="position:absolute;left:4601;top:2045;width:71;height:52;mso-wrap-style:none;v-text-anchor:middle" coordsize="128,92" path="m,91l112,r16,4l18,92,,91xe" fillcolor="#f5d95f" stroked="f" strokecolor="gray">
              <v:fill color2="#0a26a0"/>
              <v:stroke color2="#7f7f7f"/>
            </v:shape>
            <v:shape id="_x0000_s2258" style="position:absolute;left:4607;top:2046;width:70;height:51;mso-wrap-style:none;v-text-anchor:middle" coordsize="127,90" path="m,89l111,r16,2l18,90,,89xe" fillcolor="#f4da66" stroked="f" strokecolor="gray">
              <v:fill color2="#0b2599"/>
              <v:stroke color2="#7f7f7f"/>
            </v:shape>
            <v:shape id="_x0000_s2259" style="position:absolute;left:4612;top:2047;width:69;height:51;mso-wrap-style:none;v-text-anchor:middle" coordsize="125,90" path="m,88l110,r15,1l18,90,,88xe" fillcolor="#f4dd73" stroked="f" strokecolor="gray">
              <v:fill color2="#0b228c"/>
              <v:stroke color2="#7f7f7f"/>
            </v:shape>
            <v:shape id="_x0000_s2260" style="position:absolute;left:4617;top:2047;width:68;height:51;mso-wrap-style:none;v-text-anchor:middle" coordsize="123,90" path="m,88l109,r12,3l123,5,18,90,,88xe" fillcolor="#f3df7a" stroked="f" strokecolor="gray">
              <v:fill color2="#0c2085"/>
              <v:stroke color2="#7f7f7f"/>
            </v:shape>
            <v:shape id="_x0000_s2261" style="position:absolute;left:4622;top:2048;width:67;height:50;mso-wrap-style:none;v-text-anchor:middle" coordsize="119,91" path="m,89l107,r5,2l119,7,16,91,,89xe" fillcolor="#f3e081" stroked="f" strokecolor="gray">
              <v:fill color2="#0c1f7e"/>
              <v:stroke color2="#7f7f7f"/>
            </v:shape>
            <v:shape id="_x0000_s2262" style="position:absolute;left:4626;top:2051;width:63;height:47;mso-wrap-style:none;v-text-anchor:middle" coordsize="114,87" path="m,85l105,r9,7l16,87,,85xe" fillcolor="#f3e188" stroked="f" strokecolor="gray">
              <v:fill color2="#0c1e77"/>
              <v:stroke color2="#7f7f7f"/>
            </v:shape>
            <v:shape id="_x0000_s2263" style="position:absolute;left:4631;top:2053;width:61;height:45;mso-wrap-style:none;v-text-anchor:middle" coordsize="110,84" path="m,84l103,r7,9l18,84,,84xe" fillcolor="#f3e28f" stroked="f" strokecolor="gray">
              <v:fill color2="#0c1d70"/>
              <v:stroke color2="#7f7f7f"/>
            </v:shape>
            <v:shape id="_x0000_s2264" style="position:absolute;left:4636;top:2055;width:60;height:45;mso-wrap-style:none;v-text-anchor:middle" coordsize="107,82" path="m,80l98,r9,9l18,82,,80xe" fillcolor="#f3e496" stroked="f" strokecolor="gray">
              <v:fill color2="#0c1b69"/>
              <v:stroke color2="#7f7f7f"/>
            </v:shape>
            <v:shape id="_x0000_s2265" style="position:absolute;left:4641;top:2057;width:55;height:42;mso-wrap-style:none;v-text-anchor:middle" coordsize="99,77" path="m,75l92,r7,6l99,11,18,77,,75xe" fillcolor="#f4e7a6" stroked="f" strokecolor="gray">
              <v:fill color2="#0b1859"/>
              <v:stroke color2="#7f7f7f"/>
            </v:shape>
            <v:shape id="_x0000_s2266" style="position:absolute;left:4646;top:2060;width:51;height:41;mso-wrap-style:none;v-text-anchor:middle" coordsize="90,74" path="m,73l89,r1,2l90,14,17,74,,73xe" fillcolor="#f4e9ae" stroked="f" strokecolor="gray">
              <v:fill color2="#0b1651"/>
              <v:stroke color2="#7f7f7f"/>
            </v:shape>
            <v:shape id="_x0000_s2267" style="position:absolute;left:4651;top:2063;width:46;height:37;mso-wrap-style:none;v-text-anchor:middle" coordsize="83,67" path="m,66l81,r,12l83,12,16,67,,66xe" fillcolor="#f5eab6" stroked="f" strokecolor="gray">
              <v:fill color2="#0a1549"/>
              <v:stroke color2="#7f7f7f"/>
            </v:shape>
            <v:shape id="_x0000_s2268" style="position:absolute;left:4656;top:2068;width:44;height:34;mso-wrap-style:none;v-text-anchor:middle" coordsize="80,62" path="m,60l73,r,5l80,9,16,62,,60xe" fillcolor="#f5ecbd" stroked="f" strokecolor="gray">
              <v:fill color2="#0a1342"/>
              <v:stroke color2="#7f7f7f"/>
            </v:shape>
            <v:shape id="_x0000_s2269" style="position:absolute;left:4661;top:2072;width:43;height:30;mso-wrap-style:none;v-text-anchor:middle" coordsize="78,57" path="m,55l67,,78,8,17,57,,55xe" fillcolor="#f6edc4" stroked="f" strokecolor="gray">
              <v:fill color2="#09123b"/>
              <v:stroke color2="#7f7f7f"/>
            </v:shape>
            <v:shape id="_x0000_s2270" style="position:absolute;left:4665;top:2072;width:42;height:29;mso-wrap-style:none;v-text-anchor:middle" coordsize="75,53" path="m,53l64,,75,7,18,53r,l,53xe" fillcolor="#f7efcc" stroked="f" strokecolor="gray">
              <v:fill color2="#081033"/>
              <v:stroke color2="#7f7f7f"/>
            </v:shape>
            <v:shape id="_x0000_s2271" style="position:absolute;left:4671;top:2074;width:38;height:27;mso-wrap-style:none;v-text-anchor:middle" coordsize="71,49" path="m,49l61,,71,7,18,49r-9,l,49xe" fillcolor="#f8f3da" stroked="f" strokecolor="gray">
              <v:fill color2="#070c25"/>
              <v:stroke color2="#7f7f7f"/>
            </v:shape>
            <v:shape id="_x0000_s2272" style="position:absolute;left:4675;top:2077;width:38;height:25;mso-wrap-style:none;v-text-anchor:middle" coordsize="70,46" path="m,46l57,,70,7,20,46,,46xe" fillcolor="#f9f5e1" stroked="f" strokecolor="gray">
              <v:fill color2="#060a1e"/>
              <v:stroke color2="#7f7f7f"/>
            </v:shape>
            <v:shape id="_x0000_s2273" style="position:absolute;left:4681;top:2079;width:35;height:22;mso-wrap-style:none;v-text-anchor:middle" coordsize="66,42" path="m,42l53,,66,7,20,42,,42xe" fillcolor="#faf7e8" stroked="f" strokecolor="gray">
              <v:fill color2="#050817"/>
              <v:stroke color2="#7f7f7f"/>
            </v:shape>
            <v:shape id="_x0000_s2274" style="position:absolute;left:4687;top:2081;width:33;height:20;mso-wrap-style:none;v-text-anchor:middle" coordsize="60,39" path="m,39l50,,60,5,19,39,,39xe" fillcolor="#fbf9ef" stroked="f" strokecolor="gray">
              <v:fill color2="#040610"/>
              <v:stroke color2="#7f7f7f"/>
            </v:shape>
            <v:shape id="_x0000_s2275" style="position:absolute;left:4691;top:2082;width:31;height:19;mso-wrap-style:none;v-text-anchor:middle" coordsize="57,35" path="m,35l46,,57,5,19,35,,35xe" fillcolor="#fdfcf7" stroked="f" strokecolor="gray">
              <v:fill color2="#020308"/>
              <v:stroke color2="#7f7f7f"/>
            </v:shape>
            <v:shape id="_x0000_s2276" style="position:absolute;left:4698;top:2084;width:27;height:18;mso-wrap-style:none;v-text-anchor:middle" coordsize="52,34" path="m,34l41,,52,8,20,34,,34xe" stroked="f" strokecolor="gray">
              <v:fill color2="black"/>
              <v:stroke color2="#7f7f7f"/>
            </v:shape>
            <v:shape id="_x0000_s2277" style="position:absolute;left:4703;top:2086;width:26;height:16;mso-wrap-style:none;v-text-anchor:middle" coordsize="48,30" path="m,30l38,,48,7,20,30,,30xe" fillcolor="#faf8f2" stroked="f" strokecolor="gray">
              <v:fill color2="#05070d"/>
              <v:stroke color2="#7f7f7f"/>
            </v:shape>
            <v:shape id="_x0000_s2278" style="position:absolute;left:4708;top:2089;width:23;height:13;mso-wrap-style:none;v-text-anchor:middle" coordsize="43,26" path="m,26l32,,43,7,19,26,,26xe" fillcolor="#f9f6eb" stroked="f" strokecolor="gray">
              <v:fill color2="#060914"/>
              <v:stroke color2="#7f7f7f"/>
            </v:shape>
            <v:shape id="_x0000_s2279" style="position:absolute;left:4714;top:2090;width:20;height:11;mso-wrap-style:none;v-text-anchor:middle" coordsize="39,23" path="m,23l28,,39,7,19,23,,23xe" fillcolor="#f7f2e4" stroked="f" strokecolor="gray">
              <v:fill color2="#080d1b"/>
              <v:stroke color2="#7f7f7f"/>
            </v:shape>
            <v:shape id="_x0000_s2280" style="position:absolute;left:4720;top:2093;width:18;height:10;mso-wrap-style:none;v-text-anchor:middle" coordsize="34,19" path="m,19l24,,34,7,20,17,,19xe" fillcolor="#f5f0de" stroked="f" strokecolor="gray">
              <v:fill color2="#0a0f21"/>
              <v:stroke color2="#7f7f7f"/>
            </v:shape>
            <v:shape id="_x0000_s2281" style="position:absolute;left:4725;top:2094;width:16;height:8;mso-wrap-style:none;v-text-anchor:middle" coordsize="31,16" path="m,16l20,,31,6,20,14,,16xe" fillcolor="#f3edd6" stroked="f" strokecolor="gray">
              <v:fill color2="#0c1229"/>
              <v:stroke color2="#7f7f7f"/>
            </v:shape>
            <v:shape id="_x0000_s2282" style="position:absolute;left:4731;top:2097;width:12;height:4;mso-wrap-style:none;v-text-anchor:middle" coordsize="25,10" path="m,10l14,,25,5r,2l20,10,,10xe" fillcolor="#f1e9ca" stroked="f" strokecolor="gray">
              <v:fill color2="#0e1635"/>
              <v:stroke color2="#7f7f7f"/>
            </v:shape>
            <v:shape id="_x0000_s2283" style="position:absolute;left:4735;top:2097;width:8;height:3;mso-wrap-style:none;v-text-anchor:middle" coordsize="16,8" path="m,8l11,r5,3l16,8,,8xe" fillcolor="#efe6c4" stroked="f" strokecolor="gray">
              <v:fill color2="#10193b"/>
              <v:stroke color2="#7f7f7f"/>
            </v:shape>
            <v:shape id="_x0000_s2284" style="position:absolute;left:4742;top:2099;width:1;height:1;mso-wrap-style:none;v-text-anchor:middle" coordsize="5,3" path="m,3l5,r,3l,3xe" fillcolor="#efe4bd" stroked="f" strokecolor="gray">
              <v:fill color2="#101b42"/>
              <v:stroke color2="#7f7f7f"/>
            </v:shape>
            <v:shape id="_x0000_s2285" style="position:absolute;left:4220;top:1560;width:612;height:542;mso-wrap-style:none;v-text-anchor:middle" coordsize="1080,955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4mm">
              <v:stroke color2="#e0e5e8" endcap="square"/>
            </v:shape>
            <v:shape id="_x0000_s2286" style="position:absolute;left:4364;top:1873;width:232;height:226;mso-wrap-style:none;v-text-anchor:middle" coordsize="410,400" path="m,l41,40,74,89r7,59l89,210r23,50l151,297r42,23l275,354r71,16l391,388r19,12e" filled="f" strokecolor="#1f1a17" strokeweight=".14mm">
              <v:stroke color2="#e0e5e8" endcap="square"/>
            </v:shape>
            <v:shape id="_x0000_s2287" style="position:absolute;left:4408;top:1877;width:53;height:70;mso-wrap-style:none;v-text-anchor:middle" coordsize="96,126" path="m,l76,2,92,15,89,27r-7,9l62,47,46,48,37,59r,21l60,80r36,4l96,93r-5,1l67,102r-19,7l48,119r-2,7e" filled="f" strokecolor="#1f1a17" strokeweight=".14mm">
              <v:stroke color2="#e0e5e8" endcap="square"/>
            </v:shape>
            <v:shape id="_x0000_s2288" style="position:absolute;left:4436;top:1960;width:38;height:35;mso-wrap-style:none;v-text-anchor:middle" coordsize="71,64" path="m2,l55,5,71,21r,4l62,32,46,37r-23,l14,41,,52,2,64e" filled="f" strokecolor="#1f1a17" strokeweight=".14mm">
              <v:stroke color2="#e0e5e8" endcap="square"/>
            </v:shape>
            <v:shape id="_x0000_s2289" style="position:absolute;left:4616;top:1712;width:39;height:34;mso-wrap-style:none;v-text-anchor:middle" coordsize="73,64" path="m,39l47,7,64,r9,5l71,28,41,57r-9,7e" filled="f" strokecolor="#1f1a17" strokeweight=".14mm">
              <v:stroke color2="#e0e5e8" endcap="square"/>
            </v:shape>
            <v:shape id="_x0000_s2290" style="position:absolute;left:4657;top:1729;width:39;height:28;mso-wrap-style:none;v-text-anchor:middle" coordsize="71,54" path="m,54l55,4,71,,62,40,52,54e" filled="f" strokecolor="#1f1a17" strokeweight=".14mm">
              <v:stroke color2="#e0e5e8" endcap="square"/>
            </v:shape>
            <v:shape id="_x0000_s2291" style="position:absolute;left:4701;top:1756;width:41;height:41;mso-wrap-style:none;v-text-anchor:middle" coordsize="73,73" path="m4,48l,48,34,32,68,r5,14l48,46,40,66r-6,7e" filled="f" strokecolor="#1f1a17" strokeweight=".14mm">
              <v:stroke color2="#e0e5e8" endcap="square"/>
            </v:shape>
            <v:shape id="_x0000_s2292" style="position:absolute;left:4569;top:2010;width:59;height:6;mso-wrap-style:none;v-text-anchor:middle" coordsize="106,14" path="m,l14,14r48,l106,14e" filled="f" strokecolor="#1f1a17" strokeweight=".14mm">
              <v:stroke color2="#e0e5e8" endcap="square"/>
            </v:shape>
            <v:shape id="_x0000_s2293" style="position:absolute;left:4580;top:2032;width:66;height:9;mso-wrap-style:none;v-text-anchor:middle" coordsize="119,18" path="m119,14l91,16,50,18,,e" filled="f" strokecolor="#1f1a17" strokeweight=".14mm">
              <v:stroke color2="#e0e5e8" endcap="square"/>
            </v:shape>
            <v:shape id="_x0000_s2294" style="position:absolute;left:4606;top:2055;width:88;height:9;mso-wrap-style:none;v-text-anchor:middle" coordsize="158,20" path="m,l40,20r73,-6l158,14e" filled="f" strokecolor="#1f1a17" strokeweight=".14mm">
              <v:stroke color2="#e0e5e8" endcap="square"/>
            </v:shape>
          </v:group>
        </w:pict>
      </w:r>
    </w:p>
    <w:p w:rsidR="00AA2776" w:rsidRDefault="00AA2776" w:rsidP="0021774B">
      <w:pPr>
        <w:tabs>
          <w:tab w:val="left" w:pos="8325"/>
        </w:tabs>
      </w:pPr>
    </w:p>
    <w:p w:rsidR="0021774B" w:rsidRDefault="0021774B" w:rsidP="0021774B">
      <w:pPr>
        <w:pStyle w:val="af"/>
        <w:ind w:left="6120"/>
      </w:pPr>
    </w:p>
    <w:p w:rsidR="0021774B" w:rsidRDefault="0021774B" w:rsidP="0021774B">
      <w:pPr>
        <w:pStyle w:val="af"/>
      </w:pPr>
    </w:p>
    <w:p w:rsidR="0021774B" w:rsidRDefault="0021774B" w:rsidP="0021774B">
      <w:pPr>
        <w:pStyle w:val="af"/>
      </w:pPr>
    </w:p>
    <w:p w:rsidR="0021774B" w:rsidRDefault="0021774B" w:rsidP="0021774B">
      <w:pPr>
        <w:pStyle w:val="af"/>
      </w:pPr>
    </w:p>
    <w:p w:rsidR="0021774B" w:rsidRDefault="0021774B" w:rsidP="0021774B">
      <w:pPr>
        <w:pStyle w:val="af"/>
      </w:pPr>
    </w:p>
    <w:p w:rsidR="0021774B" w:rsidRDefault="0021774B" w:rsidP="0021774B">
      <w:pPr>
        <w:pStyle w:val="af"/>
      </w:pPr>
    </w:p>
    <w:p w:rsidR="0021774B" w:rsidRDefault="0021774B" w:rsidP="0021774B">
      <w:pPr>
        <w:pStyle w:val="af"/>
      </w:pPr>
    </w:p>
    <w:p w:rsidR="0021774B" w:rsidRDefault="0021774B" w:rsidP="0021774B">
      <w:pPr>
        <w:pStyle w:val="af"/>
      </w:pPr>
      <w:r>
        <w:t>Российская Федерация</w:t>
      </w:r>
    </w:p>
    <w:p w:rsidR="0021774B" w:rsidRDefault="0021774B" w:rsidP="0021774B">
      <w:pPr>
        <w:jc w:val="center"/>
        <w:rPr>
          <w:b/>
        </w:rPr>
      </w:pPr>
      <w:r>
        <w:rPr>
          <w:b/>
        </w:rPr>
        <w:t>ХАНТЫ-МАНСИЙСКИЙ АВТОНОМНЫЙ ОКРУГ - ЮГРА</w:t>
      </w:r>
    </w:p>
    <w:p w:rsidR="0021774B" w:rsidRDefault="0021774B" w:rsidP="0021774B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21774B" w:rsidRDefault="0021774B" w:rsidP="0021774B">
      <w:pPr>
        <w:jc w:val="center"/>
        <w:rPr>
          <w:b/>
          <w:sz w:val="48"/>
        </w:rPr>
      </w:pPr>
      <w:r>
        <w:rPr>
          <w:b/>
        </w:rPr>
        <w:t>СОВЕТСКИЙ РАЙОН</w:t>
      </w:r>
    </w:p>
    <w:p w:rsidR="0021774B" w:rsidRDefault="0021774B" w:rsidP="0021774B">
      <w:pPr>
        <w:pStyle w:val="2"/>
        <w:pBdr>
          <w:bottom w:val="single" w:sz="8" w:space="10" w:color="000000"/>
        </w:pBdr>
        <w:tabs>
          <w:tab w:val="clear" w:pos="0"/>
          <w:tab w:val="num" w:pos="576"/>
        </w:tabs>
        <w:rPr>
          <w:b w:val="0"/>
          <w:sz w:val="48"/>
          <w:szCs w:val="48"/>
        </w:rPr>
      </w:pPr>
      <w:r>
        <w:rPr>
          <w:b w:val="0"/>
          <w:sz w:val="48"/>
        </w:rPr>
        <w:t>Д У М А</w:t>
      </w:r>
    </w:p>
    <w:p w:rsidR="0021774B" w:rsidRDefault="0021774B" w:rsidP="0021774B">
      <w:pPr>
        <w:jc w:val="center"/>
        <w:rPr>
          <w:b/>
          <w:sz w:val="24"/>
          <w:szCs w:val="24"/>
        </w:rPr>
      </w:pPr>
      <w:r>
        <w:rPr>
          <w:b/>
          <w:sz w:val="48"/>
          <w:szCs w:val="48"/>
        </w:rPr>
        <w:t>Решение</w:t>
      </w:r>
    </w:p>
    <w:p w:rsidR="0021774B" w:rsidRDefault="0021774B" w:rsidP="0021774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(проект)</w:t>
      </w:r>
    </w:p>
    <w:p w:rsidR="0021774B" w:rsidRPr="00BE3C4E" w:rsidRDefault="0021774B" w:rsidP="0021774B">
      <w:pPr>
        <w:jc w:val="both"/>
        <w:rPr>
          <w:sz w:val="24"/>
          <w:szCs w:val="24"/>
        </w:rPr>
      </w:pPr>
      <w:r w:rsidRPr="00BE3C4E">
        <w:rPr>
          <w:sz w:val="24"/>
          <w:szCs w:val="24"/>
        </w:rPr>
        <w:t>от «___» ________  20</w:t>
      </w:r>
      <w:r w:rsidR="00DA0454" w:rsidRPr="00BE3C4E">
        <w:rPr>
          <w:sz w:val="24"/>
          <w:szCs w:val="24"/>
        </w:rPr>
        <w:t xml:space="preserve">20 </w:t>
      </w:r>
      <w:r w:rsidRPr="00BE3C4E">
        <w:rPr>
          <w:sz w:val="24"/>
          <w:szCs w:val="24"/>
        </w:rPr>
        <w:t>г.</w:t>
      </w:r>
      <w:r w:rsidR="00DA0454" w:rsidRPr="00BE3C4E">
        <w:rPr>
          <w:sz w:val="24"/>
          <w:szCs w:val="24"/>
        </w:rPr>
        <w:tab/>
      </w:r>
      <w:r w:rsidR="00DA0454" w:rsidRPr="00BE3C4E">
        <w:rPr>
          <w:sz w:val="24"/>
          <w:szCs w:val="24"/>
        </w:rPr>
        <w:tab/>
      </w:r>
      <w:r w:rsidR="00DA0454" w:rsidRPr="00BE3C4E">
        <w:rPr>
          <w:sz w:val="24"/>
          <w:szCs w:val="24"/>
        </w:rPr>
        <w:tab/>
      </w:r>
      <w:r w:rsidR="00DA0454" w:rsidRPr="00BE3C4E">
        <w:rPr>
          <w:sz w:val="24"/>
          <w:szCs w:val="24"/>
        </w:rPr>
        <w:tab/>
      </w:r>
      <w:r w:rsidR="00DA0454" w:rsidRPr="00BE3C4E">
        <w:rPr>
          <w:sz w:val="24"/>
          <w:szCs w:val="24"/>
        </w:rPr>
        <w:tab/>
      </w:r>
      <w:r w:rsidR="00DA0454" w:rsidRPr="00BE3C4E">
        <w:rPr>
          <w:sz w:val="24"/>
          <w:szCs w:val="24"/>
        </w:rPr>
        <w:tab/>
      </w:r>
      <w:r w:rsidR="00DA0454" w:rsidRPr="00BE3C4E">
        <w:rPr>
          <w:sz w:val="24"/>
          <w:szCs w:val="24"/>
        </w:rPr>
        <w:tab/>
      </w:r>
      <w:r w:rsidRPr="00BE3C4E">
        <w:rPr>
          <w:sz w:val="24"/>
          <w:szCs w:val="24"/>
        </w:rPr>
        <w:t xml:space="preserve"> №  ____/НПА</w:t>
      </w:r>
    </w:p>
    <w:p w:rsidR="0021774B" w:rsidRPr="00BE3C4E" w:rsidRDefault="0021774B" w:rsidP="0021774B">
      <w:pPr>
        <w:rPr>
          <w:b/>
          <w:bCs/>
          <w:sz w:val="24"/>
          <w:szCs w:val="24"/>
        </w:rPr>
      </w:pPr>
      <w:r w:rsidRPr="00BE3C4E">
        <w:rPr>
          <w:sz w:val="24"/>
          <w:szCs w:val="24"/>
        </w:rPr>
        <w:t>г. Советский</w:t>
      </w:r>
    </w:p>
    <w:p w:rsidR="0021774B" w:rsidRPr="00BE3C4E" w:rsidRDefault="0021774B" w:rsidP="0021774B">
      <w:pPr>
        <w:rPr>
          <w:b/>
          <w:bCs/>
          <w:sz w:val="24"/>
          <w:szCs w:val="24"/>
        </w:rPr>
      </w:pPr>
    </w:p>
    <w:p w:rsidR="0021774B" w:rsidRPr="00BE3C4E" w:rsidRDefault="0021774B" w:rsidP="0021774B">
      <w:pPr>
        <w:rPr>
          <w:sz w:val="24"/>
          <w:szCs w:val="24"/>
        </w:rPr>
      </w:pPr>
      <w:r w:rsidRPr="00BE3C4E">
        <w:rPr>
          <w:sz w:val="24"/>
          <w:szCs w:val="24"/>
        </w:rPr>
        <w:t xml:space="preserve">О внесении изменений </w:t>
      </w:r>
      <w:r w:rsidR="004207B7" w:rsidRPr="00BE3C4E">
        <w:rPr>
          <w:sz w:val="24"/>
          <w:szCs w:val="24"/>
        </w:rPr>
        <w:t xml:space="preserve"> </w:t>
      </w:r>
    </w:p>
    <w:p w:rsidR="0021774B" w:rsidRPr="00BE3C4E" w:rsidRDefault="0021774B" w:rsidP="0021774B">
      <w:pPr>
        <w:rPr>
          <w:sz w:val="24"/>
          <w:szCs w:val="24"/>
        </w:rPr>
      </w:pPr>
      <w:r w:rsidRPr="00BE3C4E">
        <w:rPr>
          <w:sz w:val="24"/>
          <w:szCs w:val="24"/>
        </w:rPr>
        <w:t>в Устав Советского района</w:t>
      </w:r>
    </w:p>
    <w:p w:rsidR="0021774B" w:rsidRPr="00BE3C4E" w:rsidRDefault="0021774B" w:rsidP="0021774B">
      <w:pPr>
        <w:jc w:val="both"/>
        <w:rPr>
          <w:sz w:val="24"/>
          <w:szCs w:val="24"/>
        </w:rPr>
      </w:pPr>
      <w:r w:rsidRPr="00BE3C4E">
        <w:rPr>
          <w:sz w:val="24"/>
          <w:szCs w:val="24"/>
        </w:rPr>
        <w:tab/>
      </w:r>
    </w:p>
    <w:p w:rsidR="0021774B" w:rsidRPr="00BE3C4E" w:rsidRDefault="0021774B" w:rsidP="0021774B">
      <w:pPr>
        <w:ind w:firstLine="708"/>
        <w:jc w:val="both"/>
        <w:rPr>
          <w:sz w:val="24"/>
          <w:szCs w:val="24"/>
        </w:rPr>
      </w:pPr>
      <w:r w:rsidRPr="00BE3C4E">
        <w:rPr>
          <w:sz w:val="24"/>
          <w:szCs w:val="24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Советского района,</w:t>
      </w:r>
    </w:p>
    <w:p w:rsidR="0021774B" w:rsidRPr="00BE3C4E" w:rsidRDefault="0021774B" w:rsidP="0021774B">
      <w:pPr>
        <w:jc w:val="both"/>
        <w:rPr>
          <w:sz w:val="24"/>
          <w:szCs w:val="24"/>
        </w:rPr>
      </w:pPr>
    </w:p>
    <w:p w:rsidR="0021774B" w:rsidRPr="00BE3C4E" w:rsidRDefault="0021774B" w:rsidP="0021774B">
      <w:pPr>
        <w:jc w:val="center"/>
        <w:rPr>
          <w:sz w:val="24"/>
          <w:szCs w:val="24"/>
        </w:rPr>
      </w:pPr>
      <w:r w:rsidRPr="00BE3C4E">
        <w:rPr>
          <w:sz w:val="24"/>
          <w:szCs w:val="24"/>
        </w:rPr>
        <w:t>Дума Советского района решила:</w:t>
      </w:r>
    </w:p>
    <w:p w:rsidR="0021774B" w:rsidRPr="00BE3C4E" w:rsidRDefault="0021774B" w:rsidP="0021774B">
      <w:pPr>
        <w:jc w:val="center"/>
        <w:rPr>
          <w:sz w:val="24"/>
          <w:szCs w:val="24"/>
        </w:rPr>
      </w:pPr>
    </w:p>
    <w:p w:rsidR="00AA2776" w:rsidRPr="00BE3C4E" w:rsidRDefault="0021774B" w:rsidP="00AA2776">
      <w:pPr>
        <w:ind w:firstLine="540"/>
        <w:jc w:val="both"/>
        <w:rPr>
          <w:sz w:val="24"/>
          <w:szCs w:val="24"/>
        </w:rPr>
      </w:pPr>
      <w:r w:rsidRPr="00BE3C4E">
        <w:rPr>
          <w:sz w:val="24"/>
          <w:szCs w:val="24"/>
        </w:rPr>
        <w:t>1.  Внести в Устав Советского района следующие изменения:</w:t>
      </w:r>
      <w:r w:rsidR="00AA2776" w:rsidRPr="00BE3C4E">
        <w:rPr>
          <w:sz w:val="24"/>
          <w:szCs w:val="24"/>
        </w:rPr>
        <w:t xml:space="preserve"> пункт 1 статьи 8 изложить в следующей редакции: </w:t>
      </w:r>
    </w:p>
    <w:p w:rsidR="00AA2776" w:rsidRPr="00BE3C4E" w:rsidRDefault="00AA2776" w:rsidP="00AA2776">
      <w:pPr>
        <w:ind w:firstLine="540"/>
        <w:jc w:val="both"/>
        <w:rPr>
          <w:sz w:val="24"/>
          <w:szCs w:val="24"/>
        </w:rPr>
      </w:pPr>
      <w:r w:rsidRPr="00BE3C4E">
        <w:rPr>
          <w:sz w:val="24"/>
          <w:szCs w:val="24"/>
        </w:rPr>
        <w:t>«</w:t>
      </w:r>
      <w:r w:rsidRPr="00BE3C4E">
        <w:rPr>
          <w:color w:val="000000"/>
          <w:sz w:val="24"/>
          <w:szCs w:val="24"/>
          <w:lang w:eastAsia="ru-RU"/>
        </w:rPr>
        <w:t>1. Муниципальные выборы проводятся в целях избрания депутатов Думы района, на основе всеобщего равного и прямого избирательного права при тайном голосовании.</w:t>
      </w:r>
    </w:p>
    <w:p w:rsidR="00AA2776" w:rsidRPr="00BE3C4E" w:rsidRDefault="00AA2776" w:rsidP="00AA2776">
      <w:pPr>
        <w:shd w:val="clear" w:color="auto" w:fill="FFFFFF"/>
        <w:ind w:firstLine="567"/>
        <w:jc w:val="both"/>
        <w:rPr>
          <w:color w:val="000000"/>
          <w:sz w:val="24"/>
          <w:szCs w:val="24"/>
          <w:lang w:eastAsia="ru-RU"/>
        </w:rPr>
      </w:pPr>
      <w:r w:rsidRPr="00BE3C4E">
        <w:rPr>
          <w:color w:val="000000"/>
          <w:sz w:val="24"/>
          <w:szCs w:val="24"/>
          <w:lang w:eastAsia="ru-RU"/>
        </w:rPr>
        <w:t xml:space="preserve">  Выборы депутатов Думы района проводятся по </w:t>
      </w:r>
      <w:r w:rsidRPr="00BE3C4E">
        <w:rPr>
          <w:sz w:val="24"/>
          <w:szCs w:val="24"/>
          <w:lang w:eastAsia="ru-RU"/>
        </w:rPr>
        <w:t>одномандатным  избирательным округам</w:t>
      </w:r>
      <w:r w:rsidRPr="00BE3C4E">
        <w:rPr>
          <w:color w:val="000000"/>
          <w:sz w:val="24"/>
          <w:szCs w:val="24"/>
          <w:lang w:eastAsia="ru-RU"/>
        </w:rPr>
        <w:t xml:space="preserve"> по мажоритарной избирательной системе относительного большинства.</w:t>
      </w:r>
    </w:p>
    <w:p w:rsidR="00AA2776" w:rsidRPr="00BE3C4E" w:rsidRDefault="00AA2776" w:rsidP="00AA2776">
      <w:pPr>
        <w:ind w:firstLine="567"/>
        <w:jc w:val="both"/>
        <w:rPr>
          <w:color w:val="000000"/>
          <w:sz w:val="24"/>
          <w:szCs w:val="24"/>
          <w:lang w:eastAsia="ru-RU"/>
        </w:rPr>
      </w:pPr>
      <w:r w:rsidRPr="00BE3C4E">
        <w:rPr>
          <w:color w:val="000000"/>
          <w:sz w:val="24"/>
          <w:szCs w:val="24"/>
          <w:lang w:eastAsia="ru-RU"/>
        </w:rPr>
        <w:t>  По одномандатному избирательному округу избранным признается кандидат, получивший наибольшее по отношению к другим кандидатам количество голосов избирателей, принявших участие в голосовании. При равном количестве голосов, полученных кандидатами, избранным признается кандидат, зарегистрированный раньше.».</w:t>
      </w:r>
    </w:p>
    <w:p w:rsidR="0021774B" w:rsidRPr="00BE3C4E" w:rsidRDefault="0021774B" w:rsidP="0021774B">
      <w:pPr>
        <w:ind w:firstLine="540"/>
        <w:jc w:val="both"/>
        <w:rPr>
          <w:kern w:val="1"/>
          <w:sz w:val="24"/>
          <w:szCs w:val="24"/>
        </w:rPr>
      </w:pPr>
      <w:r w:rsidRPr="00BE3C4E">
        <w:rPr>
          <w:sz w:val="24"/>
          <w:szCs w:val="24"/>
        </w:rPr>
        <w:t xml:space="preserve">2. </w:t>
      </w:r>
      <w:r w:rsidRPr="00BE3C4E">
        <w:rPr>
          <w:kern w:val="1"/>
          <w:sz w:val="24"/>
          <w:szCs w:val="24"/>
        </w:rPr>
        <w:t xml:space="preserve">Направить настоящее решение в Управление Министерства юстиции Российской Федерации по Ханты-Мансийскому автономному округу - Югре для государственной регистрации. </w:t>
      </w:r>
    </w:p>
    <w:p w:rsidR="0021774B" w:rsidRPr="00BE3C4E" w:rsidRDefault="0021774B" w:rsidP="0021774B">
      <w:pPr>
        <w:ind w:firstLine="540"/>
        <w:jc w:val="both"/>
        <w:rPr>
          <w:kern w:val="1"/>
          <w:sz w:val="24"/>
          <w:szCs w:val="24"/>
        </w:rPr>
      </w:pPr>
      <w:r w:rsidRPr="00BE3C4E">
        <w:rPr>
          <w:kern w:val="1"/>
          <w:sz w:val="24"/>
          <w:szCs w:val="24"/>
        </w:rPr>
        <w:t>3. Опубликовать настоящее решение в порядке, установленном Уставом Советского района.</w:t>
      </w:r>
    </w:p>
    <w:p w:rsidR="0021774B" w:rsidRPr="00BE3C4E" w:rsidRDefault="0021774B" w:rsidP="0021774B">
      <w:pPr>
        <w:ind w:firstLine="709"/>
        <w:jc w:val="both"/>
        <w:rPr>
          <w:sz w:val="24"/>
          <w:szCs w:val="24"/>
        </w:rPr>
      </w:pPr>
      <w:r w:rsidRPr="00BE3C4E">
        <w:rPr>
          <w:kern w:val="1"/>
          <w:sz w:val="24"/>
          <w:szCs w:val="24"/>
        </w:rPr>
        <w:t xml:space="preserve">4. Настоящее решение вступает в силу после официального опубликования. </w:t>
      </w:r>
    </w:p>
    <w:p w:rsidR="0021774B" w:rsidRPr="00BE3C4E" w:rsidRDefault="0021774B" w:rsidP="0021774B">
      <w:pPr>
        <w:jc w:val="both"/>
        <w:rPr>
          <w:sz w:val="24"/>
          <w:szCs w:val="24"/>
        </w:rPr>
      </w:pPr>
    </w:p>
    <w:p w:rsidR="0021774B" w:rsidRPr="00BE3C4E" w:rsidRDefault="0021774B" w:rsidP="0021774B">
      <w:pPr>
        <w:jc w:val="both"/>
        <w:rPr>
          <w:sz w:val="24"/>
          <w:szCs w:val="24"/>
        </w:rPr>
      </w:pPr>
    </w:p>
    <w:p w:rsidR="0021774B" w:rsidRPr="00BE3C4E" w:rsidRDefault="0021774B" w:rsidP="0021774B">
      <w:pPr>
        <w:jc w:val="both"/>
        <w:rPr>
          <w:color w:val="000000"/>
          <w:spacing w:val="-6"/>
          <w:sz w:val="24"/>
          <w:szCs w:val="24"/>
        </w:rPr>
      </w:pPr>
      <w:r w:rsidRPr="00BE3C4E">
        <w:rPr>
          <w:sz w:val="24"/>
          <w:szCs w:val="24"/>
        </w:rPr>
        <w:t>Председатель Думы Советского района</w:t>
      </w:r>
      <w:r w:rsidRPr="00BE3C4E">
        <w:rPr>
          <w:sz w:val="24"/>
          <w:szCs w:val="24"/>
        </w:rPr>
        <w:tab/>
      </w:r>
      <w:r w:rsidRPr="00BE3C4E">
        <w:rPr>
          <w:sz w:val="24"/>
          <w:szCs w:val="24"/>
        </w:rPr>
        <w:tab/>
      </w:r>
      <w:r w:rsidRPr="00BE3C4E">
        <w:rPr>
          <w:sz w:val="24"/>
          <w:szCs w:val="24"/>
        </w:rPr>
        <w:tab/>
        <w:t>Глава Советского района</w:t>
      </w:r>
      <w:r w:rsidRPr="00BE3C4E">
        <w:rPr>
          <w:sz w:val="24"/>
          <w:szCs w:val="24"/>
        </w:rPr>
        <w:tab/>
        <w:t xml:space="preserve">   </w:t>
      </w:r>
    </w:p>
    <w:p w:rsidR="0021774B" w:rsidRPr="00BE3C4E" w:rsidRDefault="0021774B" w:rsidP="0021774B">
      <w:pPr>
        <w:shd w:val="clear" w:color="auto" w:fill="FFFFFF"/>
        <w:tabs>
          <w:tab w:val="left" w:pos="352"/>
        </w:tabs>
        <w:jc w:val="both"/>
        <w:rPr>
          <w:color w:val="000000"/>
          <w:spacing w:val="-6"/>
          <w:sz w:val="24"/>
          <w:szCs w:val="24"/>
        </w:rPr>
      </w:pPr>
      <w:r w:rsidRPr="00BE3C4E">
        <w:rPr>
          <w:color w:val="000000"/>
          <w:spacing w:val="-6"/>
          <w:sz w:val="24"/>
          <w:szCs w:val="24"/>
        </w:rPr>
        <w:t>____________(С.Э. Озорнина)</w:t>
      </w:r>
      <w:r w:rsidRPr="00BE3C4E">
        <w:rPr>
          <w:color w:val="000000"/>
          <w:spacing w:val="-6"/>
          <w:sz w:val="24"/>
          <w:szCs w:val="24"/>
        </w:rPr>
        <w:tab/>
      </w:r>
      <w:r w:rsidRPr="00BE3C4E">
        <w:rPr>
          <w:color w:val="000000"/>
          <w:spacing w:val="-6"/>
          <w:sz w:val="24"/>
          <w:szCs w:val="24"/>
        </w:rPr>
        <w:tab/>
      </w:r>
      <w:r w:rsidRPr="00BE3C4E">
        <w:rPr>
          <w:color w:val="000000"/>
          <w:spacing w:val="-6"/>
          <w:sz w:val="24"/>
          <w:szCs w:val="24"/>
        </w:rPr>
        <w:tab/>
      </w:r>
      <w:r w:rsidRPr="00BE3C4E">
        <w:rPr>
          <w:color w:val="000000"/>
          <w:spacing w:val="-6"/>
          <w:sz w:val="24"/>
          <w:szCs w:val="24"/>
        </w:rPr>
        <w:tab/>
      </w:r>
      <w:r w:rsidRPr="00BE3C4E">
        <w:rPr>
          <w:color w:val="000000"/>
          <w:spacing w:val="-6"/>
          <w:sz w:val="24"/>
          <w:szCs w:val="24"/>
        </w:rPr>
        <w:tab/>
      </w:r>
      <w:r w:rsidR="004207B7" w:rsidRPr="00BE3C4E">
        <w:rPr>
          <w:color w:val="000000"/>
          <w:spacing w:val="-6"/>
          <w:sz w:val="24"/>
          <w:szCs w:val="24"/>
        </w:rPr>
        <w:t>____________</w:t>
      </w:r>
      <w:r w:rsidR="00DA0454" w:rsidRPr="00BE3C4E">
        <w:rPr>
          <w:color w:val="000000"/>
          <w:spacing w:val="-6"/>
          <w:sz w:val="24"/>
          <w:szCs w:val="24"/>
        </w:rPr>
        <w:t>_</w:t>
      </w:r>
      <w:r w:rsidR="00AA2776" w:rsidRPr="00BE3C4E">
        <w:rPr>
          <w:color w:val="000000"/>
          <w:spacing w:val="-6"/>
          <w:sz w:val="24"/>
          <w:szCs w:val="24"/>
        </w:rPr>
        <w:t>(</w:t>
      </w:r>
      <w:r w:rsidRPr="00BE3C4E">
        <w:rPr>
          <w:color w:val="000000"/>
          <w:spacing w:val="-6"/>
          <w:sz w:val="24"/>
          <w:szCs w:val="24"/>
        </w:rPr>
        <w:t>И.А. Набатов)</w:t>
      </w:r>
    </w:p>
    <w:p w:rsidR="0021774B" w:rsidRPr="00BE3C4E" w:rsidRDefault="0021774B" w:rsidP="0021774B">
      <w:pPr>
        <w:shd w:val="clear" w:color="auto" w:fill="FFFFFF"/>
        <w:tabs>
          <w:tab w:val="left" w:pos="352"/>
        </w:tabs>
        <w:jc w:val="both"/>
        <w:rPr>
          <w:color w:val="000000"/>
          <w:spacing w:val="-6"/>
          <w:sz w:val="24"/>
          <w:szCs w:val="24"/>
        </w:rPr>
      </w:pPr>
      <w:r w:rsidRPr="00BE3C4E">
        <w:rPr>
          <w:color w:val="000000"/>
          <w:spacing w:val="-6"/>
          <w:sz w:val="24"/>
          <w:szCs w:val="24"/>
        </w:rPr>
        <w:t xml:space="preserve"> </w:t>
      </w:r>
      <w:r w:rsidRPr="00BE3C4E">
        <w:rPr>
          <w:color w:val="000000"/>
          <w:spacing w:val="-6"/>
          <w:sz w:val="24"/>
          <w:szCs w:val="24"/>
        </w:rPr>
        <w:tab/>
      </w:r>
      <w:r w:rsidRPr="00BE3C4E">
        <w:rPr>
          <w:color w:val="000000"/>
          <w:spacing w:val="-6"/>
          <w:sz w:val="24"/>
          <w:szCs w:val="24"/>
        </w:rPr>
        <w:tab/>
      </w:r>
      <w:r w:rsidRPr="00BE3C4E">
        <w:rPr>
          <w:color w:val="000000"/>
          <w:spacing w:val="-6"/>
          <w:sz w:val="24"/>
          <w:szCs w:val="24"/>
        </w:rPr>
        <w:tab/>
      </w:r>
      <w:r w:rsidRPr="00BE3C4E">
        <w:rPr>
          <w:color w:val="000000"/>
          <w:spacing w:val="-6"/>
          <w:sz w:val="24"/>
          <w:szCs w:val="24"/>
        </w:rPr>
        <w:tab/>
      </w:r>
      <w:r w:rsidRPr="00BE3C4E">
        <w:rPr>
          <w:color w:val="000000"/>
          <w:spacing w:val="-6"/>
          <w:sz w:val="24"/>
          <w:szCs w:val="24"/>
        </w:rPr>
        <w:tab/>
      </w:r>
      <w:r w:rsidRPr="00BE3C4E">
        <w:rPr>
          <w:color w:val="000000"/>
          <w:spacing w:val="-6"/>
          <w:sz w:val="24"/>
          <w:szCs w:val="24"/>
        </w:rPr>
        <w:tab/>
      </w:r>
      <w:r w:rsidRPr="00BE3C4E">
        <w:rPr>
          <w:color w:val="000000"/>
          <w:spacing w:val="-6"/>
          <w:sz w:val="24"/>
          <w:szCs w:val="24"/>
        </w:rPr>
        <w:tab/>
      </w:r>
      <w:r w:rsidRPr="00BE3C4E">
        <w:rPr>
          <w:color w:val="000000"/>
          <w:spacing w:val="-6"/>
          <w:sz w:val="24"/>
          <w:szCs w:val="24"/>
        </w:rPr>
        <w:tab/>
      </w:r>
      <w:r w:rsidRPr="00BE3C4E">
        <w:rPr>
          <w:color w:val="000000"/>
          <w:spacing w:val="-6"/>
          <w:sz w:val="24"/>
          <w:szCs w:val="24"/>
        </w:rPr>
        <w:tab/>
      </w:r>
    </w:p>
    <w:p w:rsidR="0021774B" w:rsidRPr="00BE3C4E" w:rsidRDefault="0021774B" w:rsidP="0021774B">
      <w:pPr>
        <w:shd w:val="clear" w:color="auto" w:fill="FFFFFF"/>
        <w:tabs>
          <w:tab w:val="left" w:pos="352"/>
        </w:tabs>
        <w:jc w:val="both"/>
        <w:rPr>
          <w:color w:val="000000"/>
          <w:spacing w:val="-6"/>
          <w:sz w:val="24"/>
          <w:szCs w:val="24"/>
        </w:rPr>
      </w:pPr>
      <w:r w:rsidRPr="00BE3C4E">
        <w:rPr>
          <w:sz w:val="24"/>
          <w:szCs w:val="24"/>
        </w:rPr>
        <w:t>Дата принятия решения:</w:t>
      </w:r>
      <w:r w:rsidRPr="00BE3C4E">
        <w:rPr>
          <w:color w:val="000000"/>
          <w:spacing w:val="-6"/>
          <w:sz w:val="24"/>
          <w:szCs w:val="24"/>
        </w:rPr>
        <w:tab/>
      </w:r>
      <w:r w:rsidRPr="00BE3C4E">
        <w:rPr>
          <w:color w:val="000000"/>
          <w:spacing w:val="-6"/>
          <w:sz w:val="24"/>
          <w:szCs w:val="24"/>
        </w:rPr>
        <w:tab/>
      </w:r>
      <w:r w:rsidRPr="00BE3C4E">
        <w:rPr>
          <w:color w:val="000000"/>
          <w:spacing w:val="-6"/>
          <w:sz w:val="24"/>
          <w:szCs w:val="24"/>
        </w:rPr>
        <w:tab/>
      </w:r>
      <w:r w:rsidRPr="00BE3C4E">
        <w:rPr>
          <w:color w:val="000000"/>
          <w:spacing w:val="-6"/>
          <w:sz w:val="24"/>
          <w:szCs w:val="24"/>
        </w:rPr>
        <w:tab/>
      </w:r>
      <w:r w:rsidRPr="00BE3C4E">
        <w:rPr>
          <w:color w:val="000000"/>
          <w:spacing w:val="-6"/>
          <w:sz w:val="24"/>
          <w:szCs w:val="24"/>
        </w:rPr>
        <w:tab/>
      </w:r>
      <w:r w:rsidRPr="00BE3C4E">
        <w:rPr>
          <w:color w:val="000000"/>
          <w:spacing w:val="-6"/>
          <w:sz w:val="24"/>
          <w:szCs w:val="24"/>
        </w:rPr>
        <w:tab/>
        <w:t xml:space="preserve">Дата подписания </w:t>
      </w:r>
    </w:p>
    <w:p w:rsidR="0021774B" w:rsidRPr="00BE3C4E" w:rsidRDefault="0021774B" w:rsidP="0021774B">
      <w:pPr>
        <w:jc w:val="both"/>
        <w:rPr>
          <w:sz w:val="24"/>
          <w:szCs w:val="24"/>
        </w:rPr>
      </w:pPr>
      <w:r w:rsidRPr="00BE3C4E">
        <w:rPr>
          <w:color w:val="000000"/>
          <w:spacing w:val="-6"/>
          <w:sz w:val="24"/>
          <w:szCs w:val="24"/>
        </w:rPr>
        <w:t>«____»______2020 г.</w:t>
      </w:r>
      <w:r w:rsidRPr="00BE3C4E">
        <w:rPr>
          <w:color w:val="000000"/>
          <w:spacing w:val="-6"/>
          <w:sz w:val="24"/>
          <w:szCs w:val="24"/>
        </w:rPr>
        <w:tab/>
      </w:r>
      <w:r w:rsidRPr="00BE3C4E">
        <w:rPr>
          <w:color w:val="000000"/>
          <w:spacing w:val="-6"/>
          <w:sz w:val="24"/>
          <w:szCs w:val="24"/>
        </w:rPr>
        <w:tab/>
      </w:r>
      <w:r w:rsidRPr="00BE3C4E">
        <w:rPr>
          <w:color w:val="000000"/>
          <w:spacing w:val="-6"/>
          <w:sz w:val="24"/>
          <w:szCs w:val="24"/>
        </w:rPr>
        <w:tab/>
      </w:r>
      <w:r w:rsidRPr="00BE3C4E">
        <w:rPr>
          <w:color w:val="000000"/>
          <w:spacing w:val="-6"/>
          <w:sz w:val="24"/>
          <w:szCs w:val="24"/>
        </w:rPr>
        <w:tab/>
      </w:r>
      <w:r w:rsidRPr="00BE3C4E">
        <w:rPr>
          <w:color w:val="000000"/>
          <w:spacing w:val="-6"/>
          <w:sz w:val="24"/>
          <w:szCs w:val="24"/>
        </w:rPr>
        <w:tab/>
      </w:r>
      <w:r w:rsidRPr="00BE3C4E">
        <w:rPr>
          <w:color w:val="000000"/>
          <w:spacing w:val="-6"/>
          <w:sz w:val="24"/>
          <w:szCs w:val="24"/>
        </w:rPr>
        <w:tab/>
      </w:r>
      <w:r w:rsidRPr="00BE3C4E">
        <w:rPr>
          <w:sz w:val="24"/>
          <w:szCs w:val="24"/>
        </w:rPr>
        <w:t xml:space="preserve"> «__»_________2020 г. </w:t>
      </w:r>
    </w:p>
    <w:sectPr w:rsidR="0021774B" w:rsidRPr="00BE3C4E" w:rsidSect="004F2843">
      <w:pgSz w:w="11906" w:h="16838"/>
      <w:pgMar w:top="964" w:right="567" w:bottom="96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85A" w:rsidRDefault="0060785A">
      <w:r>
        <w:separator/>
      </w:r>
    </w:p>
  </w:endnote>
  <w:endnote w:type="continuationSeparator" w:id="1">
    <w:p w:rsidR="0060785A" w:rsidRDefault="00607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85A" w:rsidRDefault="0060785A">
      <w:r>
        <w:separator/>
      </w:r>
    </w:p>
  </w:footnote>
  <w:footnote w:type="continuationSeparator" w:id="1">
    <w:p w:rsidR="0060785A" w:rsidRDefault="006078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hint="default"/>
        <w:bCs/>
        <w:color w:val="26282F"/>
        <w:sz w:val="24"/>
        <w:szCs w:val="24"/>
        <w:lang w:eastAsia="ru-RU"/>
      </w:rPr>
    </w:lvl>
  </w:abstractNum>
  <w:abstractNum w:abstractNumId="2">
    <w:nsid w:val="00000006"/>
    <w:multiLevelType w:val="singleLevel"/>
    <w:tmpl w:val="0000000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sz w:val="24"/>
        <w:szCs w:val="24"/>
      </w:rPr>
    </w:lvl>
  </w:abstractNum>
  <w:abstractNum w:abstractNumId="3">
    <w:nsid w:val="00000007"/>
    <w:multiLevelType w:val="singleLevel"/>
    <w:tmpl w:val="00000007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hint="default"/>
        <w:sz w:val="24"/>
      </w:rPr>
    </w:lvl>
  </w:abstractNum>
  <w:abstractNum w:abstractNumId="4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eastAsia="Calibri" w:hint="default"/>
        <w:b w:val="0"/>
      </w:rPr>
    </w:lvl>
  </w:abstractNum>
  <w:abstractNum w:abstractNumId="5">
    <w:nsid w:val="00000009"/>
    <w:multiLevelType w:val="singleLevel"/>
    <w:tmpl w:val="00000009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587" w:hanging="1020"/>
      </w:pPr>
      <w:rPr>
        <w:rFonts w:hint="default"/>
        <w:bCs/>
        <w:sz w:val="24"/>
        <w:szCs w:val="24"/>
      </w:rPr>
    </w:lvl>
  </w:abstractNum>
  <w:abstractNum w:abstractNumId="6">
    <w:nsid w:val="0000000A"/>
    <w:multiLevelType w:val="singleLevel"/>
    <w:tmpl w:val="0000000A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hint="default"/>
        <w:bCs/>
        <w:sz w:val="24"/>
        <w:szCs w:val="24"/>
      </w:rPr>
    </w:lvl>
  </w:abstractNum>
  <w:abstractNum w:abstractNumId="7">
    <w:nsid w:val="000B5251"/>
    <w:multiLevelType w:val="hybridMultilevel"/>
    <w:tmpl w:val="FBEA0362"/>
    <w:lvl w:ilvl="0" w:tplc="05E686E2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16E10DC"/>
    <w:multiLevelType w:val="hybridMultilevel"/>
    <w:tmpl w:val="811A65BC"/>
    <w:lvl w:ilvl="0" w:tplc="9DFEAE9E">
      <w:start w:val="1"/>
      <w:numFmt w:val="decimal"/>
      <w:suff w:val="space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514AC8"/>
    <w:multiLevelType w:val="hybridMultilevel"/>
    <w:tmpl w:val="77A6BFB8"/>
    <w:lvl w:ilvl="0" w:tplc="22AA3B2C">
      <w:start w:val="1"/>
      <w:numFmt w:val="decimal"/>
      <w:suff w:val="space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EF46773"/>
    <w:multiLevelType w:val="hybridMultilevel"/>
    <w:tmpl w:val="87AC6C10"/>
    <w:lvl w:ilvl="0" w:tplc="9F72501A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A0F5AF6"/>
    <w:multiLevelType w:val="multilevel"/>
    <w:tmpl w:val="6714FA30"/>
    <w:lvl w:ilvl="0">
      <w:start w:val="1"/>
      <w:numFmt w:val="decimal"/>
      <w:suff w:val="space"/>
      <w:lvlText w:val="%1."/>
      <w:lvlJc w:val="left"/>
      <w:pPr>
        <w:ind w:left="780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1A683CA7"/>
    <w:multiLevelType w:val="hybridMultilevel"/>
    <w:tmpl w:val="22F09580"/>
    <w:lvl w:ilvl="0" w:tplc="704EF5E6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5206DF3"/>
    <w:multiLevelType w:val="hybridMultilevel"/>
    <w:tmpl w:val="A19A3D2E"/>
    <w:lvl w:ilvl="0" w:tplc="7584E206">
      <w:start w:val="1"/>
      <w:numFmt w:val="decimal"/>
      <w:suff w:val="space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FB1474"/>
    <w:multiLevelType w:val="hybridMultilevel"/>
    <w:tmpl w:val="C6F2A9D8"/>
    <w:lvl w:ilvl="0" w:tplc="97C4A30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007EFE"/>
    <w:multiLevelType w:val="multilevel"/>
    <w:tmpl w:val="5882C954"/>
    <w:lvl w:ilvl="0">
      <w:start w:val="1"/>
      <w:numFmt w:val="decimal"/>
      <w:suff w:val="space"/>
      <w:lvlText w:val="%1."/>
      <w:lvlJc w:val="left"/>
      <w:pPr>
        <w:ind w:left="927" w:hanging="360"/>
      </w:pPr>
      <w:rPr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36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367" w:hanging="72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447" w:hanging="1080"/>
      </w:pPr>
    </w:lvl>
    <w:lvl w:ilvl="6">
      <w:start w:val="1"/>
      <w:numFmt w:val="decimal"/>
      <w:isLgl/>
      <w:lvlText w:val="%1.%2.%3.%4.%5.%6.%7."/>
      <w:lvlJc w:val="left"/>
      <w:pPr>
        <w:ind w:left="4167" w:hanging="1440"/>
      </w:p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</w:lvl>
  </w:abstractNum>
  <w:abstractNum w:abstractNumId="16">
    <w:nsid w:val="4240513C"/>
    <w:multiLevelType w:val="hybridMultilevel"/>
    <w:tmpl w:val="EE803DA8"/>
    <w:lvl w:ilvl="0" w:tplc="2DDE15D4">
      <w:start w:val="1"/>
      <w:numFmt w:val="decimal"/>
      <w:suff w:val="space"/>
      <w:lvlText w:val="%1."/>
      <w:lvlJc w:val="left"/>
      <w:pPr>
        <w:ind w:left="927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0C7EF9"/>
    <w:multiLevelType w:val="hybridMultilevel"/>
    <w:tmpl w:val="B1520A1E"/>
    <w:lvl w:ilvl="0" w:tplc="FB92DA50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E2C5B88"/>
    <w:multiLevelType w:val="hybridMultilevel"/>
    <w:tmpl w:val="6734BBB2"/>
    <w:lvl w:ilvl="0" w:tplc="45E85F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EC253F3"/>
    <w:multiLevelType w:val="hybridMultilevel"/>
    <w:tmpl w:val="90905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73890D16"/>
    <w:multiLevelType w:val="hybridMultilevel"/>
    <w:tmpl w:val="8666640E"/>
    <w:lvl w:ilvl="0" w:tplc="C174F76E">
      <w:start w:val="1"/>
      <w:numFmt w:val="decimal"/>
      <w:lvlText w:val="%1)"/>
      <w:lvlJc w:val="left"/>
      <w:pPr>
        <w:ind w:left="128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8E07029"/>
    <w:multiLevelType w:val="hybridMultilevel"/>
    <w:tmpl w:val="00F892F4"/>
    <w:lvl w:ilvl="0" w:tplc="7DAA5EEC">
      <w:start w:val="1"/>
      <w:numFmt w:val="decimal"/>
      <w:suff w:val="space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42549B"/>
    <w:multiLevelType w:val="hybridMultilevel"/>
    <w:tmpl w:val="09C29E90"/>
    <w:lvl w:ilvl="0" w:tplc="AC6C4B8A">
      <w:start w:val="1"/>
      <w:numFmt w:val="decimal"/>
      <w:suff w:val="space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8"/>
  </w:num>
  <w:num w:numId="3">
    <w:abstractNumId w:val="20"/>
  </w:num>
  <w:num w:numId="4">
    <w:abstractNumId w:val="17"/>
  </w:num>
  <w:num w:numId="5">
    <w:abstractNumId w:val="10"/>
  </w:num>
  <w:num w:numId="6">
    <w:abstractNumId w:val="19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"/>
  </w:num>
  <w:num w:numId="20">
    <w:abstractNumId w:val="2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embedSystemFonts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3776"/>
    <w:rsid w:val="00012150"/>
    <w:rsid w:val="00026040"/>
    <w:rsid w:val="000470F2"/>
    <w:rsid w:val="000607A9"/>
    <w:rsid w:val="00075D2C"/>
    <w:rsid w:val="000769C6"/>
    <w:rsid w:val="00080BC3"/>
    <w:rsid w:val="000A6270"/>
    <w:rsid w:val="000B0388"/>
    <w:rsid w:val="000E10A8"/>
    <w:rsid w:val="000F02F0"/>
    <w:rsid w:val="00135952"/>
    <w:rsid w:val="001815A8"/>
    <w:rsid w:val="00183DAD"/>
    <w:rsid w:val="00193627"/>
    <w:rsid w:val="001B0EDA"/>
    <w:rsid w:val="001C0C4D"/>
    <w:rsid w:val="001D69E1"/>
    <w:rsid w:val="002051B8"/>
    <w:rsid w:val="0021774B"/>
    <w:rsid w:val="00217B23"/>
    <w:rsid w:val="00221212"/>
    <w:rsid w:val="002349F8"/>
    <w:rsid w:val="00252981"/>
    <w:rsid w:val="00255365"/>
    <w:rsid w:val="002754AA"/>
    <w:rsid w:val="00282FB7"/>
    <w:rsid w:val="002904DC"/>
    <w:rsid w:val="002A370D"/>
    <w:rsid w:val="002C07C3"/>
    <w:rsid w:val="002C51C7"/>
    <w:rsid w:val="002C7F27"/>
    <w:rsid w:val="002E4A87"/>
    <w:rsid w:val="00325E0D"/>
    <w:rsid w:val="00327356"/>
    <w:rsid w:val="003317CC"/>
    <w:rsid w:val="00331D9E"/>
    <w:rsid w:val="00340068"/>
    <w:rsid w:val="003400F7"/>
    <w:rsid w:val="00371A32"/>
    <w:rsid w:val="0037263D"/>
    <w:rsid w:val="0038102B"/>
    <w:rsid w:val="00397C19"/>
    <w:rsid w:val="003A0EDB"/>
    <w:rsid w:val="003A6F52"/>
    <w:rsid w:val="003C76AC"/>
    <w:rsid w:val="003D3E9C"/>
    <w:rsid w:val="003D543C"/>
    <w:rsid w:val="003E0270"/>
    <w:rsid w:val="003E627A"/>
    <w:rsid w:val="0040092D"/>
    <w:rsid w:val="00411918"/>
    <w:rsid w:val="00411F6D"/>
    <w:rsid w:val="004207B7"/>
    <w:rsid w:val="00420927"/>
    <w:rsid w:val="0043192D"/>
    <w:rsid w:val="00445663"/>
    <w:rsid w:val="004866EC"/>
    <w:rsid w:val="004D2AD4"/>
    <w:rsid w:val="004F2843"/>
    <w:rsid w:val="004F7277"/>
    <w:rsid w:val="005033BA"/>
    <w:rsid w:val="00505417"/>
    <w:rsid w:val="00524F21"/>
    <w:rsid w:val="005403B3"/>
    <w:rsid w:val="00557592"/>
    <w:rsid w:val="0056320E"/>
    <w:rsid w:val="00572103"/>
    <w:rsid w:val="00594369"/>
    <w:rsid w:val="00594CCD"/>
    <w:rsid w:val="005975AA"/>
    <w:rsid w:val="00597756"/>
    <w:rsid w:val="005A619C"/>
    <w:rsid w:val="005A7379"/>
    <w:rsid w:val="005B188E"/>
    <w:rsid w:val="005B3AC5"/>
    <w:rsid w:val="005D10F4"/>
    <w:rsid w:val="005E1999"/>
    <w:rsid w:val="00600D2C"/>
    <w:rsid w:val="0060785A"/>
    <w:rsid w:val="00620429"/>
    <w:rsid w:val="006207BA"/>
    <w:rsid w:val="006315AC"/>
    <w:rsid w:val="00632357"/>
    <w:rsid w:val="00634949"/>
    <w:rsid w:val="00640B28"/>
    <w:rsid w:val="00645ABF"/>
    <w:rsid w:val="00656C20"/>
    <w:rsid w:val="00665386"/>
    <w:rsid w:val="006B3810"/>
    <w:rsid w:val="006B7241"/>
    <w:rsid w:val="006C1A7C"/>
    <w:rsid w:val="006D6FEE"/>
    <w:rsid w:val="006E1C00"/>
    <w:rsid w:val="006E7A83"/>
    <w:rsid w:val="006F10D9"/>
    <w:rsid w:val="006F55BC"/>
    <w:rsid w:val="007006D0"/>
    <w:rsid w:val="00720488"/>
    <w:rsid w:val="00733D83"/>
    <w:rsid w:val="00733FB5"/>
    <w:rsid w:val="0073448C"/>
    <w:rsid w:val="0074049F"/>
    <w:rsid w:val="0075634D"/>
    <w:rsid w:val="00762763"/>
    <w:rsid w:val="0076303F"/>
    <w:rsid w:val="007719C5"/>
    <w:rsid w:val="0078405C"/>
    <w:rsid w:val="00792462"/>
    <w:rsid w:val="007946F7"/>
    <w:rsid w:val="007B3A72"/>
    <w:rsid w:val="007E32E9"/>
    <w:rsid w:val="007E7642"/>
    <w:rsid w:val="007F65C4"/>
    <w:rsid w:val="00800B91"/>
    <w:rsid w:val="0080612F"/>
    <w:rsid w:val="008224E1"/>
    <w:rsid w:val="008340C9"/>
    <w:rsid w:val="00843815"/>
    <w:rsid w:val="008552AC"/>
    <w:rsid w:val="00864BE7"/>
    <w:rsid w:val="00871356"/>
    <w:rsid w:val="00874337"/>
    <w:rsid w:val="00882340"/>
    <w:rsid w:val="00891444"/>
    <w:rsid w:val="008A4E15"/>
    <w:rsid w:val="008C2681"/>
    <w:rsid w:val="008F0195"/>
    <w:rsid w:val="008F6545"/>
    <w:rsid w:val="008F7123"/>
    <w:rsid w:val="00904325"/>
    <w:rsid w:val="009174DF"/>
    <w:rsid w:val="009474AB"/>
    <w:rsid w:val="00953776"/>
    <w:rsid w:val="009559E3"/>
    <w:rsid w:val="009632A1"/>
    <w:rsid w:val="009776A7"/>
    <w:rsid w:val="0099128A"/>
    <w:rsid w:val="009A5996"/>
    <w:rsid w:val="009C41A4"/>
    <w:rsid w:val="009D0E01"/>
    <w:rsid w:val="009D57B3"/>
    <w:rsid w:val="009E7593"/>
    <w:rsid w:val="009F1E92"/>
    <w:rsid w:val="00AA25F6"/>
    <w:rsid w:val="00AA2776"/>
    <w:rsid w:val="00AA2B38"/>
    <w:rsid w:val="00AB0A8C"/>
    <w:rsid w:val="00AC6AFC"/>
    <w:rsid w:val="00AD600A"/>
    <w:rsid w:val="00AD7383"/>
    <w:rsid w:val="00AF7EE9"/>
    <w:rsid w:val="00B075FA"/>
    <w:rsid w:val="00B23A39"/>
    <w:rsid w:val="00B265C6"/>
    <w:rsid w:val="00B313DB"/>
    <w:rsid w:val="00B32624"/>
    <w:rsid w:val="00B3408C"/>
    <w:rsid w:val="00B56858"/>
    <w:rsid w:val="00B71926"/>
    <w:rsid w:val="00B74269"/>
    <w:rsid w:val="00B776AE"/>
    <w:rsid w:val="00B80F75"/>
    <w:rsid w:val="00B81D52"/>
    <w:rsid w:val="00B81F4F"/>
    <w:rsid w:val="00B87A3B"/>
    <w:rsid w:val="00BB21DC"/>
    <w:rsid w:val="00BC3C99"/>
    <w:rsid w:val="00BE3786"/>
    <w:rsid w:val="00BE3C4E"/>
    <w:rsid w:val="00C01F2C"/>
    <w:rsid w:val="00C122C5"/>
    <w:rsid w:val="00C343E2"/>
    <w:rsid w:val="00C36BF8"/>
    <w:rsid w:val="00C444F3"/>
    <w:rsid w:val="00C455D4"/>
    <w:rsid w:val="00C5575D"/>
    <w:rsid w:val="00C771D3"/>
    <w:rsid w:val="00C92E15"/>
    <w:rsid w:val="00CD66D0"/>
    <w:rsid w:val="00CE2538"/>
    <w:rsid w:val="00D275A7"/>
    <w:rsid w:val="00D365AA"/>
    <w:rsid w:val="00D40A91"/>
    <w:rsid w:val="00D45625"/>
    <w:rsid w:val="00D5127C"/>
    <w:rsid w:val="00D6561F"/>
    <w:rsid w:val="00D747B3"/>
    <w:rsid w:val="00D8378F"/>
    <w:rsid w:val="00DA0454"/>
    <w:rsid w:val="00DB0079"/>
    <w:rsid w:val="00DB0D80"/>
    <w:rsid w:val="00DB137F"/>
    <w:rsid w:val="00DB1F22"/>
    <w:rsid w:val="00DB2DEA"/>
    <w:rsid w:val="00DC73E1"/>
    <w:rsid w:val="00DD3464"/>
    <w:rsid w:val="00DD4E52"/>
    <w:rsid w:val="00DD6D4E"/>
    <w:rsid w:val="00DF00A9"/>
    <w:rsid w:val="00DF611E"/>
    <w:rsid w:val="00E0084B"/>
    <w:rsid w:val="00E15F58"/>
    <w:rsid w:val="00E174E7"/>
    <w:rsid w:val="00E21561"/>
    <w:rsid w:val="00E3782C"/>
    <w:rsid w:val="00E46286"/>
    <w:rsid w:val="00E57A6B"/>
    <w:rsid w:val="00E673A5"/>
    <w:rsid w:val="00E674E8"/>
    <w:rsid w:val="00E70327"/>
    <w:rsid w:val="00EB2322"/>
    <w:rsid w:val="00EC1768"/>
    <w:rsid w:val="00ED6F5B"/>
    <w:rsid w:val="00EE74AD"/>
    <w:rsid w:val="00EF0191"/>
    <w:rsid w:val="00F00101"/>
    <w:rsid w:val="00F02EEA"/>
    <w:rsid w:val="00F42B55"/>
    <w:rsid w:val="00F6083A"/>
    <w:rsid w:val="00F7377D"/>
    <w:rsid w:val="00F83700"/>
    <w:rsid w:val="00F90226"/>
    <w:rsid w:val="00FB0243"/>
    <w:rsid w:val="00FD449A"/>
    <w:rsid w:val="00FE0ED6"/>
    <w:rsid w:val="00FE0F51"/>
    <w:rsid w:val="00FE699D"/>
    <w:rsid w:val="00FF7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,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429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620429"/>
    <w:pPr>
      <w:tabs>
        <w:tab w:val="num" w:pos="0"/>
      </w:tabs>
      <w:autoSpaceDE w:val="0"/>
      <w:spacing w:before="108" w:after="108"/>
      <w:ind w:left="432" w:hanging="432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qFormat/>
    <w:rsid w:val="00620429"/>
    <w:pPr>
      <w:keepNext/>
      <w:tabs>
        <w:tab w:val="num" w:pos="0"/>
      </w:tabs>
      <w:ind w:left="576" w:hanging="576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620429"/>
    <w:pPr>
      <w:keepNext/>
      <w:tabs>
        <w:tab w:val="num" w:pos="0"/>
      </w:tabs>
      <w:ind w:left="720" w:hanging="720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620429"/>
    <w:pPr>
      <w:keepNext/>
      <w:pBdr>
        <w:top w:val="none" w:sz="0" w:space="0" w:color="000000"/>
        <w:left w:val="none" w:sz="0" w:space="0" w:color="000000"/>
        <w:bottom w:val="double" w:sz="6" w:space="1" w:color="000000"/>
        <w:right w:val="none" w:sz="0" w:space="0" w:color="000000"/>
      </w:pBdr>
      <w:tabs>
        <w:tab w:val="num" w:pos="0"/>
      </w:tabs>
      <w:ind w:left="864" w:hanging="864"/>
      <w:jc w:val="right"/>
      <w:outlineLvl w:val="3"/>
    </w:pPr>
    <w:rPr>
      <w:b/>
      <w:i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20429"/>
  </w:style>
  <w:style w:type="character" w:customStyle="1" w:styleId="WW8Num1z1">
    <w:name w:val="WW8Num1z1"/>
    <w:rsid w:val="00620429"/>
  </w:style>
  <w:style w:type="character" w:customStyle="1" w:styleId="WW8Num1z2">
    <w:name w:val="WW8Num1z2"/>
    <w:rsid w:val="00620429"/>
  </w:style>
  <w:style w:type="character" w:customStyle="1" w:styleId="WW8Num1z3">
    <w:name w:val="WW8Num1z3"/>
    <w:rsid w:val="00620429"/>
  </w:style>
  <w:style w:type="character" w:customStyle="1" w:styleId="WW8Num1z4">
    <w:name w:val="WW8Num1z4"/>
    <w:rsid w:val="00620429"/>
  </w:style>
  <w:style w:type="character" w:customStyle="1" w:styleId="WW8Num1z5">
    <w:name w:val="WW8Num1z5"/>
    <w:rsid w:val="00620429"/>
  </w:style>
  <w:style w:type="character" w:customStyle="1" w:styleId="WW8Num1z6">
    <w:name w:val="WW8Num1z6"/>
    <w:rsid w:val="00620429"/>
  </w:style>
  <w:style w:type="character" w:customStyle="1" w:styleId="WW8Num1z7">
    <w:name w:val="WW8Num1z7"/>
    <w:rsid w:val="00620429"/>
  </w:style>
  <w:style w:type="character" w:customStyle="1" w:styleId="WW8Num1z8">
    <w:name w:val="WW8Num1z8"/>
    <w:rsid w:val="00620429"/>
  </w:style>
  <w:style w:type="character" w:customStyle="1" w:styleId="6">
    <w:name w:val="Основной шрифт абзаца6"/>
    <w:rsid w:val="00620429"/>
  </w:style>
  <w:style w:type="character" w:customStyle="1" w:styleId="5">
    <w:name w:val="Основной шрифт абзаца5"/>
    <w:rsid w:val="00620429"/>
  </w:style>
  <w:style w:type="character" w:customStyle="1" w:styleId="WW8Num2z0">
    <w:name w:val="WW8Num2z0"/>
    <w:rsid w:val="00620429"/>
    <w:rPr>
      <w:rFonts w:ascii="Times New Roman" w:hAnsi="Times New Roman" w:cs="Times New Roman" w:hint="default"/>
      <w:sz w:val="24"/>
      <w:szCs w:val="24"/>
    </w:rPr>
  </w:style>
  <w:style w:type="character" w:customStyle="1" w:styleId="WW8Num2z1">
    <w:name w:val="WW8Num2z1"/>
    <w:rsid w:val="00620429"/>
    <w:rPr>
      <w:rFonts w:ascii="Times New Roman" w:hAnsi="Times New Roman" w:cs="Times New Roman"/>
      <w:sz w:val="24"/>
      <w:szCs w:val="24"/>
    </w:rPr>
  </w:style>
  <w:style w:type="character" w:customStyle="1" w:styleId="40">
    <w:name w:val="Основной шрифт абзаца4"/>
    <w:rsid w:val="00620429"/>
  </w:style>
  <w:style w:type="character" w:customStyle="1" w:styleId="WW8Num2z2">
    <w:name w:val="WW8Num2z2"/>
    <w:rsid w:val="00620429"/>
  </w:style>
  <w:style w:type="character" w:customStyle="1" w:styleId="WW8Num2z3">
    <w:name w:val="WW8Num2z3"/>
    <w:rsid w:val="00620429"/>
  </w:style>
  <w:style w:type="character" w:customStyle="1" w:styleId="WW8Num2z4">
    <w:name w:val="WW8Num2z4"/>
    <w:rsid w:val="00620429"/>
  </w:style>
  <w:style w:type="character" w:customStyle="1" w:styleId="WW8Num2z5">
    <w:name w:val="WW8Num2z5"/>
    <w:rsid w:val="00620429"/>
  </w:style>
  <w:style w:type="character" w:customStyle="1" w:styleId="WW8Num2z6">
    <w:name w:val="WW8Num2z6"/>
    <w:rsid w:val="00620429"/>
  </w:style>
  <w:style w:type="character" w:customStyle="1" w:styleId="WW8Num2z7">
    <w:name w:val="WW8Num2z7"/>
    <w:rsid w:val="00620429"/>
  </w:style>
  <w:style w:type="character" w:customStyle="1" w:styleId="WW8Num2z8">
    <w:name w:val="WW8Num2z8"/>
    <w:rsid w:val="00620429"/>
  </w:style>
  <w:style w:type="character" w:customStyle="1" w:styleId="WW8Num3z0">
    <w:name w:val="WW8Num3z0"/>
    <w:rsid w:val="00620429"/>
  </w:style>
  <w:style w:type="character" w:customStyle="1" w:styleId="WW8Num3z1">
    <w:name w:val="WW8Num3z1"/>
    <w:rsid w:val="00620429"/>
  </w:style>
  <w:style w:type="character" w:customStyle="1" w:styleId="WW8Num3z2">
    <w:name w:val="WW8Num3z2"/>
    <w:rsid w:val="00620429"/>
  </w:style>
  <w:style w:type="character" w:customStyle="1" w:styleId="WW8Num3z3">
    <w:name w:val="WW8Num3z3"/>
    <w:rsid w:val="00620429"/>
  </w:style>
  <w:style w:type="character" w:customStyle="1" w:styleId="WW8Num3z4">
    <w:name w:val="WW8Num3z4"/>
    <w:rsid w:val="00620429"/>
  </w:style>
  <w:style w:type="character" w:customStyle="1" w:styleId="WW8Num3z5">
    <w:name w:val="WW8Num3z5"/>
    <w:rsid w:val="00620429"/>
  </w:style>
  <w:style w:type="character" w:customStyle="1" w:styleId="WW8Num3z6">
    <w:name w:val="WW8Num3z6"/>
    <w:rsid w:val="00620429"/>
  </w:style>
  <w:style w:type="character" w:customStyle="1" w:styleId="WW8Num3z7">
    <w:name w:val="WW8Num3z7"/>
    <w:rsid w:val="00620429"/>
  </w:style>
  <w:style w:type="character" w:customStyle="1" w:styleId="WW8Num3z8">
    <w:name w:val="WW8Num3z8"/>
    <w:rsid w:val="00620429"/>
  </w:style>
  <w:style w:type="character" w:customStyle="1" w:styleId="WW8Num4z0">
    <w:name w:val="WW8Num4z0"/>
    <w:rsid w:val="00620429"/>
    <w:rPr>
      <w:rFonts w:ascii="Times New Roman" w:hAnsi="Times New Roman" w:cs="Times New Roman" w:hint="default"/>
      <w:sz w:val="24"/>
      <w:szCs w:val="24"/>
    </w:rPr>
  </w:style>
  <w:style w:type="character" w:customStyle="1" w:styleId="WW8Num4z1">
    <w:name w:val="WW8Num4z1"/>
    <w:rsid w:val="00620429"/>
    <w:rPr>
      <w:rFonts w:ascii="Times New Roman" w:hAnsi="Times New Roman" w:cs="Times New Roman"/>
      <w:sz w:val="24"/>
      <w:szCs w:val="24"/>
    </w:rPr>
  </w:style>
  <w:style w:type="character" w:customStyle="1" w:styleId="WW8Num4z2">
    <w:name w:val="WW8Num4z2"/>
    <w:rsid w:val="00620429"/>
  </w:style>
  <w:style w:type="character" w:customStyle="1" w:styleId="WW8Num4z3">
    <w:name w:val="WW8Num4z3"/>
    <w:rsid w:val="00620429"/>
  </w:style>
  <w:style w:type="character" w:customStyle="1" w:styleId="WW8Num4z4">
    <w:name w:val="WW8Num4z4"/>
    <w:rsid w:val="00620429"/>
  </w:style>
  <w:style w:type="character" w:customStyle="1" w:styleId="WW8Num4z5">
    <w:name w:val="WW8Num4z5"/>
    <w:rsid w:val="00620429"/>
  </w:style>
  <w:style w:type="character" w:customStyle="1" w:styleId="WW8Num4z6">
    <w:name w:val="WW8Num4z6"/>
    <w:rsid w:val="00620429"/>
  </w:style>
  <w:style w:type="character" w:customStyle="1" w:styleId="WW8Num4z7">
    <w:name w:val="WW8Num4z7"/>
    <w:rsid w:val="00620429"/>
  </w:style>
  <w:style w:type="character" w:customStyle="1" w:styleId="WW8Num4z8">
    <w:name w:val="WW8Num4z8"/>
    <w:rsid w:val="00620429"/>
  </w:style>
  <w:style w:type="character" w:customStyle="1" w:styleId="WW8Num5z0">
    <w:name w:val="WW8Num5z0"/>
    <w:rsid w:val="00620429"/>
    <w:rPr>
      <w:rFonts w:hint="default"/>
    </w:rPr>
  </w:style>
  <w:style w:type="character" w:customStyle="1" w:styleId="WW8Num6z0">
    <w:name w:val="WW8Num6z0"/>
    <w:rsid w:val="00620429"/>
    <w:rPr>
      <w:rFonts w:hint="default"/>
      <w:sz w:val="24"/>
    </w:rPr>
  </w:style>
  <w:style w:type="character" w:customStyle="1" w:styleId="WW8Num6z1">
    <w:name w:val="WW8Num6z1"/>
    <w:rsid w:val="00620429"/>
  </w:style>
  <w:style w:type="character" w:customStyle="1" w:styleId="WW8Num6z2">
    <w:name w:val="WW8Num6z2"/>
    <w:rsid w:val="00620429"/>
  </w:style>
  <w:style w:type="character" w:customStyle="1" w:styleId="WW8Num6z3">
    <w:name w:val="WW8Num6z3"/>
    <w:rsid w:val="00620429"/>
  </w:style>
  <w:style w:type="character" w:customStyle="1" w:styleId="WW8Num6z4">
    <w:name w:val="WW8Num6z4"/>
    <w:rsid w:val="00620429"/>
  </w:style>
  <w:style w:type="character" w:customStyle="1" w:styleId="WW8Num6z5">
    <w:name w:val="WW8Num6z5"/>
    <w:rsid w:val="00620429"/>
  </w:style>
  <w:style w:type="character" w:customStyle="1" w:styleId="WW8Num6z6">
    <w:name w:val="WW8Num6z6"/>
    <w:rsid w:val="00620429"/>
  </w:style>
  <w:style w:type="character" w:customStyle="1" w:styleId="WW8Num6z7">
    <w:name w:val="WW8Num6z7"/>
    <w:rsid w:val="00620429"/>
  </w:style>
  <w:style w:type="character" w:customStyle="1" w:styleId="WW8Num6z8">
    <w:name w:val="WW8Num6z8"/>
    <w:rsid w:val="00620429"/>
  </w:style>
  <w:style w:type="character" w:customStyle="1" w:styleId="WW8Num7z0">
    <w:name w:val="WW8Num7z0"/>
    <w:rsid w:val="00620429"/>
    <w:rPr>
      <w:rFonts w:hint="default"/>
      <w:sz w:val="24"/>
    </w:rPr>
  </w:style>
  <w:style w:type="character" w:customStyle="1" w:styleId="WW8Num7z1">
    <w:name w:val="WW8Num7z1"/>
    <w:rsid w:val="00620429"/>
  </w:style>
  <w:style w:type="character" w:customStyle="1" w:styleId="WW8Num7z2">
    <w:name w:val="WW8Num7z2"/>
    <w:rsid w:val="00620429"/>
  </w:style>
  <w:style w:type="character" w:customStyle="1" w:styleId="WW8Num7z3">
    <w:name w:val="WW8Num7z3"/>
    <w:rsid w:val="00620429"/>
  </w:style>
  <w:style w:type="character" w:customStyle="1" w:styleId="WW8Num7z4">
    <w:name w:val="WW8Num7z4"/>
    <w:rsid w:val="00620429"/>
  </w:style>
  <w:style w:type="character" w:customStyle="1" w:styleId="WW8Num7z5">
    <w:name w:val="WW8Num7z5"/>
    <w:rsid w:val="00620429"/>
  </w:style>
  <w:style w:type="character" w:customStyle="1" w:styleId="WW8Num7z6">
    <w:name w:val="WW8Num7z6"/>
    <w:rsid w:val="00620429"/>
  </w:style>
  <w:style w:type="character" w:customStyle="1" w:styleId="WW8Num7z7">
    <w:name w:val="WW8Num7z7"/>
    <w:rsid w:val="00620429"/>
  </w:style>
  <w:style w:type="character" w:customStyle="1" w:styleId="WW8Num7z8">
    <w:name w:val="WW8Num7z8"/>
    <w:rsid w:val="00620429"/>
  </w:style>
  <w:style w:type="character" w:customStyle="1" w:styleId="30">
    <w:name w:val="Основной шрифт абзаца3"/>
    <w:rsid w:val="00620429"/>
  </w:style>
  <w:style w:type="character" w:customStyle="1" w:styleId="20">
    <w:name w:val="Основной шрифт абзаца2"/>
    <w:rsid w:val="00620429"/>
  </w:style>
  <w:style w:type="character" w:customStyle="1" w:styleId="10">
    <w:name w:val="Основной шрифт абзаца1"/>
    <w:rsid w:val="00620429"/>
  </w:style>
  <w:style w:type="character" w:customStyle="1" w:styleId="21">
    <w:name w:val="Заголовок 2 Знак"/>
    <w:rsid w:val="00620429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1">
    <w:name w:val="Заголовок 3 Знак"/>
    <w:rsid w:val="0062042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1">
    <w:name w:val="Заголовок 4 Знак"/>
    <w:rsid w:val="00620429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character" w:customStyle="1" w:styleId="a3">
    <w:name w:val="Основной текст Знак"/>
    <w:rsid w:val="00620429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2">
    <w:name w:val="Font Style12"/>
    <w:rsid w:val="00620429"/>
    <w:rPr>
      <w:rFonts w:ascii="Times New Roman" w:hAnsi="Times New Roman" w:cs="Times New Roman"/>
      <w:b/>
      <w:bCs/>
      <w:sz w:val="22"/>
      <w:szCs w:val="22"/>
    </w:rPr>
  </w:style>
  <w:style w:type="character" w:customStyle="1" w:styleId="a4">
    <w:name w:val="Символ нумерации"/>
    <w:rsid w:val="00620429"/>
  </w:style>
  <w:style w:type="character" w:customStyle="1" w:styleId="FontStyle18">
    <w:name w:val="Font Style18"/>
    <w:rsid w:val="00620429"/>
    <w:rPr>
      <w:rFonts w:ascii="Times New Roman" w:hAnsi="Times New Roman" w:cs="Times New Roman"/>
      <w:b/>
      <w:bCs/>
      <w:sz w:val="22"/>
      <w:szCs w:val="22"/>
    </w:rPr>
  </w:style>
  <w:style w:type="character" w:customStyle="1" w:styleId="apple-converted-space">
    <w:name w:val="apple-converted-space"/>
    <w:basedOn w:val="10"/>
    <w:rsid w:val="00620429"/>
  </w:style>
  <w:style w:type="paragraph" w:customStyle="1" w:styleId="a5">
    <w:name w:val="Заголовок"/>
    <w:basedOn w:val="a"/>
    <w:next w:val="a6"/>
    <w:rsid w:val="0062042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620429"/>
    <w:pPr>
      <w:jc w:val="both"/>
    </w:pPr>
    <w:rPr>
      <w:sz w:val="28"/>
    </w:rPr>
  </w:style>
  <w:style w:type="paragraph" w:styleId="a7">
    <w:name w:val="List"/>
    <w:basedOn w:val="a6"/>
    <w:rsid w:val="00620429"/>
    <w:rPr>
      <w:rFonts w:cs="Mangal"/>
    </w:rPr>
  </w:style>
  <w:style w:type="paragraph" w:styleId="a8">
    <w:name w:val="caption"/>
    <w:basedOn w:val="a"/>
    <w:qFormat/>
    <w:rsid w:val="0062042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0">
    <w:name w:val="Указатель6"/>
    <w:basedOn w:val="a"/>
    <w:rsid w:val="00620429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62042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rsid w:val="00620429"/>
    <w:pPr>
      <w:suppressLineNumbers/>
    </w:pPr>
    <w:rPr>
      <w:rFonts w:cs="Mangal"/>
    </w:rPr>
  </w:style>
  <w:style w:type="paragraph" w:customStyle="1" w:styleId="42">
    <w:name w:val="Название объекта4"/>
    <w:basedOn w:val="a"/>
    <w:rsid w:val="0062042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3">
    <w:name w:val="Указатель4"/>
    <w:basedOn w:val="a"/>
    <w:rsid w:val="00620429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rsid w:val="0062042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rsid w:val="00620429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62042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620429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62042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620429"/>
    <w:pPr>
      <w:suppressLineNumbers/>
    </w:pPr>
    <w:rPr>
      <w:rFonts w:cs="Mangal"/>
    </w:rPr>
  </w:style>
  <w:style w:type="paragraph" w:customStyle="1" w:styleId="LO-Normal">
    <w:name w:val="LO-Normal"/>
    <w:rsid w:val="00620429"/>
    <w:pPr>
      <w:widowControl w:val="0"/>
      <w:suppressAutoHyphens/>
      <w:spacing w:line="300" w:lineRule="auto"/>
      <w:ind w:left="360" w:hanging="360"/>
    </w:pPr>
    <w:rPr>
      <w:rFonts w:ascii="Arial" w:hAnsi="Arial" w:cs="Arial"/>
      <w:sz w:val="22"/>
      <w:lang w:eastAsia="zh-CN"/>
    </w:rPr>
  </w:style>
  <w:style w:type="paragraph" w:customStyle="1" w:styleId="FR1">
    <w:name w:val="FR1"/>
    <w:rsid w:val="00620429"/>
    <w:pPr>
      <w:widowControl w:val="0"/>
      <w:suppressAutoHyphens/>
      <w:spacing w:before="180" w:line="300" w:lineRule="auto"/>
      <w:ind w:hanging="2180"/>
    </w:pPr>
    <w:rPr>
      <w:rFonts w:ascii="Arial" w:hAnsi="Arial" w:cs="Arial"/>
      <w:b/>
      <w:sz w:val="22"/>
      <w:lang w:eastAsia="zh-CN"/>
    </w:rPr>
  </w:style>
  <w:style w:type="paragraph" w:customStyle="1" w:styleId="FR4">
    <w:name w:val="FR4"/>
    <w:rsid w:val="00620429"/>
    <w:pPr>
      <w:widowControl w:val="0"/>
      <w:suppressAutoHyphens/>
      <w:spacing w:before="220" w:after="300" w:line="252" w:lineRule="auto"/>
      <w:ind w:left="40" w:right="200"/>
      <w:jc w:val="both"/>
    </w:pPr>
    <w:rPr>
      <w:sz w:val="28"/>
      <w:lang w:eastAsia="zh-CN"/>
    </w:rPr>
  </w:style>
  <w:style w:type="paragraph" w:customStyle="1" w:styleId="Style4">
    <w:name w:val="Style4"/>
    <w:basedOn w:val="a"/>
    <w:rsid w:val="00620429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620429"/>
    <w:pPr>
      <w:widowControl w:val="0"/>
      <w:autoSpaceDE w:val="0"/>
    </w:pPr>
    <w:rPr>
      <w:rFonts w:eastAsia="SimSun"/>
      <w:sz w:val="24"/>
      <w:szCs w:val="24"/>
    </w:rPr>
  </w:style>
  <w:style w:type="paragraph" w:customStyle="1" w:styleId="a9">
    <w:name w:val="Содержимое таблицы"/>
    <w:basedOn w:val="a"/>
    <w:rsid w:val="00620429"/>
    <w:pPr>
      <w:suppressLineNumbers/>
    </w:pPr>
  </w:style>
  <w:style w:type="paragraph" w:customStyle="1" w:styleId="aa">
    <w:name w:val="Заголовок таблицы"/>
    <w:basedOn w:val="a9"/>
    <w:rsid w:val="00620429"/>
    <w:pPr>
      <w:jc w:val="center"/>
    </w:pPr>
    <w:rPr>
      <w:b/>
      <w:bCs/>
    </w:rPr>
  </w:style>
  <w:style w:type="paragraph" w:styleId="ab">
    <w:name w:val="footer"/>
    <w:basedOn w:val="a"/>
    <w:rsid w:val="00620429"/>
    <w:pPr>
      <w:suppressLineNumbers/>
      <w:tabs>
        <w:tab w:val="center" w:pos="4819"/>
        <w:tab w:val="right" w:pos="9638"/>
      </w:tabs>
    </w:pPr>
  </w:style>
  <w:style w:type="paragraph" w:customStyle="1" w:styleId="western">
    <w:name w:val="western"/>
    <w:basedOn w:val="a"/>
    <w:rsid w:val="00620429"/>
    <w:pPr>
      <w:suppressAutoHyphens w:val="0"/>
      <w:spacing w:before="280" w:after="142" w:line="288" w:lineRule="auto"/>
    </w:pPr>
    <w:rPr>
      <w:color w:val="00000A"/>
    </w:rPr>
  </w:style>
  <w:style w:type="paragraph" w:styleId="ac">
    <w:name w:val="Normal (Web)"/>
    <w:basedOn w:val="a"/>
    <w:rsid w:val="00D45625"/>
    <w:pPr>
      <w:suppressAutoHyphens w:val="0"/>
      <w:spacing w:before="280" w:after="119"/>
    </w:pPr>
    <w:rPr>
      <w:sz w:val="24"/>
      <w:szCs w:val="24"/>
    </w:rPr>
  </w:style>
  <w:style w:type="paragraph" w:styleId="ad">
    <w:name w:val="List Paragraph"/>
    <w:basedOn w:val="a"/>
    <w:uiPriority w:val="99"/>
    <w:qFormat/>
    <w:rsid w:val="00135952"/>
    <w:pPr>
      <w:suppressAutoHyphens w:val="0"/>
      <w:ind w:left="720"/>
      <w:contextualSpacing/>
    </w:pPr>
    <w:rPr>
      <w:lang w:eastAsia="en-US"/>
    </w:rPr>
  </w:style>
  <w:style w:type="character" w:styleId="ae">
    <w:name w:val="Hyperlink"/>
    <w:rsid w:val="00371A32"/>
    <w:rPr>
      <w:color w:val="000080"/>
      <w:u w:val="single"/>
    </w:rPr>
  </w:style>
  <w:style w:type="paragraph" w:styleId="af">
    <w:name w:val="Title"/>
    <w:basedOn w:val="a"/>
    <w:next w:val="a"/>
    <w:link w:val="af0"/>
    <w:qFormat/>
    <w:rsid w:val="0021774B"/>
    <w:pPr>
      <w:jc w:val="center"/>
    </w:pPr>
    <w:rPr>
      <w:b/>
      <w:sz w:val="24"/>
      <w:lang w:eastAsia="ar-SA"/>
    </w:rPr>
  </w:style>
  <w:style w:type="character" w:customStyle="1" w:styleId="af0">
    <w:name w:val="Название Знак"/>
    <w:basedOn w:val="a0"/>
    <w:link w:val="af"/>
    <w:rsid w:val="0021774B"/>
    <w:rPr>
      <w:b/>
      <w:sz w:val="24"/>
      <w:lang w:eastAsia="ar-SA"/>
    </w:rPr>
  </w:style>
  <w:style w:type="paragraph" w:customStyle="1" w:styleId="ConsPlusNormal">
    <w:name w:val="ConsPlusNormal"/>
    <w:rsid w:val="0021774B"/>
    <w:pPr>
      <w:autoSpaceDE w:val="0"/>
      <w:autoSpaceDN w:val="0"/>
      <w:adjustRightInd w:val="0"/>
    </w:pPr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C73E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C73E1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0E9BD55-1FAE-4BFA-B182-7FC6BDDFE736}"/>
</file>

<file path=customXml/itemProps2.xml><?xml version="1.0" encoding="utf-8"?>
<ds:datastoreItem xmlns:ds="http://schemas.openxmlformats.org/officeDocument/2006/customXml" ds:itemID="{28F29800-12CD-4997-BBDF-2848542A50D2}"/>
</file>

<file path=customXml/itemProps3.xml><?xml version="1.0" encoding="utf-8"?>
<ds:datastoreItem xmlns:ds="http://schemas.openxmlformats.org/officeDocument/2006/customXml" ds:itemID="{A0176547-A4FB-4FB0-B96F-EBF83418DBC4}"/>
</file>

<file path=customXml/itemProps4.xml><?xml version="1.0" encoding="utf-8"?>
<ds:datastoreItem xmlns:ds="http://schemas.openxmlformats.org/officeDocument/2006/customXml" ds:itemID="{EADE5CBC-6485-4A50-AC7C-EA685AC6A9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Харламова Ольга Хаметовна</dc:creator>
  <cp:lastModifiedBy>А.И. Гайфуллина</cp:lastModifiedBy>
  <cp:revision>2</cp:revision>
  <cp:lastPrinted>2020-03-17T09:52:00Z</cp:lastPrinted>
  <dcterms:created xsi:type="dcterms:W3CDTF">2020-09-09T05:45:00Z</dcterms:created>
  <dcterms:modified xsi:type="dcterms:W3CDTF">2020-09-09T05:45:00Z</dcterms:modified>
  <cp:contentType>Item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